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DA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eastAsia="SimSun"/>
          <w:i/>
          <w:iCs/>
          <w:color w:val="5B9BD5"/>
          <w:lang w:val="el-GR"/>
        </w:rPr>
      </w:pPr>
      <w:bookmarkStart w:id="0" w:name="_Toc175726561"/>
      <w:r>
        <w:rPr>
          <w:lang w:val="el-GR"/>
        </w:rPr>
        <w:t xml:space="preserve">ΠΑΡΑΡΤΗΜΑ ΙΙ –  </w:t>
      </w:r>
      <w:r w:rsidR="00A5430B">
        <w:rPr>
          <w:lang w:val="el-GR"/>
        </w:rPr>
        <w:t>ΥΠΟΔΕΙΓΜΑ ΟΙΚΟΝΟΜΙΚΗΣ ΠΡΟΣΦΟΡΑΣ</w:t>
      </w:r>
      <w:bookmarkEnd w:id="0"/>
    </w:p>
    <w:p w:rsidR="00D07A26" w:rsidRPr="00A21593" w:rsidRDefault="00D07A26" w:rsidP="00A21593">
      <w:pPr>
        <w:pageBreakBefore/>
        <w:ind w:left="2880" w:firstLine="720"/>
        <w:rPr>
          <w:szCs w:val="22"/>
          <w:lang w:val="el-GR"/>
        </w:rPr>
      </w:pPr>
      <w:r w:rsidRPr="00A21593">
        <w:rPr>
          <w:bCs/>
          <w:szCs w:val="22"/>
          <w:lang w:val="el-GR"/>
        </w:rPr>
        <w:lastRenderedPageBreak/>
        <w:t>ΠΡΟΜΗΘΕΙΑΣ ΥΓΡΩΝ</w:t>
      </w:r>
    </w:p>
    <w:p w:rsidR="00D07A26" w:rsidRPr="003F6176" w:rsidRDefault="00D07A26" w:rsidP="00D07A26">
      <w:pPr>
        <w:jc w:val="center"/>
        <w:rPr>
          <w:szCs w:val="22"/>
        </w:rPr>
      </w:pPr>
      <w:r w:rsidRPr="003F6176">
        <w:rPr>
          <w:bCs/>
          <w:szCs w:val="22"/>
        </w:rPr>
        <w:t>ΚΑΥΣΙΜΩΝ -  ΛΙΠΑΝΤΙΚΩΝ</w:t>
      </w:r>
    </w:p>
    <w:p w:rsidR="00D07A26" w:rsidRPr="003F6176" w:rsidRDefault="00D07A26" w:rsidP="00D07A26">
      <w:pPr>
        <w:rPr>
          <w:szCs w:val="22"/>
        </w:rPr>
      </w:pPr>
    </w:p>
    <w:tbl>
      <w:tblPr>
        <w:tblW w:w="9770" w:type="dxa"/>
        <w:tblInd w:w="95" w:type="dxa"/>
        <w:tblLayout w:type="fixed"/>
        <w:tblLook w:val="0000"/>
      </w:tblPr>
      <w:tblGrid>
        <w:gridCol w:w="525"/>
        <w:gridCol w:w="2775"/>
        <w:gridCol w:w="1375"/>
        <w:gridCol w:w="1383"/>
        <w:gridCol w:w="1930"/>
        <w:gridCol w:w="1782"/>
      </w:tblGrid>
      <w:tr w:rsidR="00D07A26" w:rsidRPr="003F6176" w:rsidTr="00126332">
        <w:trPr>
          <w:trHeight w:val="510"/>
        </w:trPr>
        <w:tc>
          <w:tcPr>
            <w:tcW w:w="9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b/>
                <w:bCs/>
                <w:szCs w:val="22"/>
                <w:lang w:val="en-US" w:eastAsia="en-US"/>
              </w:rPr>
              <w:t>ΕΝΤΥΠΟ ΠΡΟΣΦΟΡΑΣ</w:t>
            </w:r>
          </w:p>
        </w:tc>
      </w:tr>
      <w:tr w:rsidR="00D07A26" w:rsidRPr="003F6176" w:rsidTr="00126332">
        <w:trPr>
          <w:trHeight w:val="510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9245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b/>
                <w:bCs/>
                <w:szCs w:val="22"/>
                <w:lang w:eastAsia="en-US"/>
              </w:rPr>
              <w:t>ΤΜΗΜΑ Α: ΥΓΡΑ ΚΑΥΣΙΜΑ</w:t>
            </w:r>
          </w:p>
        </w:tc>
      </w:tr>
      <w:tr w:rsidR="00D07A26" w:rsidRPr="00A21593" w:rsidTr="00126332">
        <w:trPr>
          <w:trHeight w:val="300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9245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jc w:val="center"/>
              <w:rPr>
                <w:szCs w:val="22"/>
                <w:lang w:val="el-GR"/>
              </w:rPr>
            </w:pPr>
            <w:r w:rsidRPr="00D07A26">
              <w:rPr>
                <w:szCs w:val="22"/>
                <w:lang w:val="el-GR" w:eastAsia="en-US"/>
              </w:rPr>
              <w:t>ΥΠΟ-ΤΜΗΜΑ Α1: ΚΑΥΣΙΜΑ ΚΙΝΗΣΗΣ ΓΙΑ ΤΟ ΔΗΜΟ ΔΙΟΝΥΣΟΥ</w:t>
            </w:r>
          </w:p>
        </w:tc>
      </w:tr>
      <w:tr w:rsidR="00D07A26" w:rsidRPr="00A21593" w:rsidTr="00126332">
        <w:trPr>
          <w:trHeight w:val="127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 xml:space="preserve">Α/Α 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ΠΕΡΙΓΡΑΦΗ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ΜΟΝΑΔΑ ΜΕΤΡΗΣΗΣ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ΕΝΔΕΙΚΤΙΚΗ ΠΟΣΟΤΗΤΑ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D07A26" w:rsidRDefault="00D07A26" w:rsidP="00126332">
            <w:pPr>
              <w:suppressAutoHyphens w:val="0"/>
              <w:jc w:val="center"/>
              <w:rPr>
                <w:szCs w:val="22"/>
                <w:lang w:val="el-GR"/>
              </w:rPr>
            </w:pPr>
            <w:r w:rsidRPr="00D07A26">
              <w:rPr>
                <w:szCs w:val="22"/>
                <w:lang w:val="el-GR" w:eastAsia="en-US"/>
              </w:rPr>
              <w:t xml:space="preserve">ΕΚΠΤΩΣΗ (%) [επί της μέσης λιανικής τιμής πώλησης του είδους την ημέρα παράδοσής του (ΠΔ 173/70)] 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7A0802" w:rsidRDefault="00D07A26" w:rsidP="00126332">
            <w:pPr>
              <w:suppressAutoHyphens w:val="0"/>
              <w:jc w:val="center"/>
              <w:rPr>
                <w:szCs w:val="22"/>
                <w:lang w:val="el-GR"/>
              </w:rPr>
            </w:pP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Πετρέλαιο Κίνησης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DC0250" w:rsidRDefault="00D07A26" w:rsidP="00126332">
            <w:pPr>
              <w:jc w:val="center"/>
              <w:rPr>
                <w:sz w:val="20"/>
                <w:szCs w:val="20"/>
              </w:rPr>
            </w:pPr>
            <w:r w:rsidRPr="00DC0250">
              <w:rPr>
                <w:sz w:val="20"/>
                <w:szCs w:val="20"/>
              </w:rPr>
              <w:t>240.000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ΒενζίνηΑμόλυβδη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DC0250" w:rsidRDefault="00D07A26" w:rsidP="00126332">
            <w:pPr>
              <w:jc w:val="center"/>
              <w:rPr>
                <w:sz w:val="20"/>
                <w:szCs w:val="20"/>
              </w:rPr>
            </w:pPr>
            <w:r w:rsidRPr="00DC0250">
              <w:rPr>
                <w:sz w:val="20"/>
                <w:szCs w:val="20"/>
              </w:rPr>
              <w:t>30.000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b/>
                <w:bCs/>
                <w:szCs w:val="22"/>
                <w:lang w:val="en-US" w:eastAsia="en-US"/>
              </w:rPr>
              <w:t>ΣΥΝΟΛΟ ΤΜΗΜΑ</w:t>
            </w:r>
            <w:r w:rsidRPr="003F6176">
              <w:rPr>
                <w:b/>
                <w:bCs/>
                <w:szCs w:val="22"/>
                <w:lang w:eastAsia="en-US"/>
              </w:rPr>
              <w:t>ΤΟΣ</w:t>
            </w:r>
            <w:r w:rsidRPr="003F6176">
              <w:rPr>
                <w:b/>
                <w:bCs/>
                <w:szCs w:val="22"/>
                <w:lang w:val="en-US" w:eastAsia="en-US"/>
              </w:rPr>
              <w:t xml:space="preserve"> Α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A21593" w:rsidTr="00126332">
        <w:trPr>
          <w:trHeight w:val="52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9245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jc w:val="center"/>
              <w:rPr>
                <w:szCs w:val="22"/>
                <w:lang w:val="el-GR"/>
              </w:rPr>
            </w:pPr>
            <w:r w:rsidRPr="00D07A26">
              <w:rPr>
                <w:b/>
                <w:bCs/>
                <w:szCs w:val="22"/>
                <w:lang w:val="el-GR" w:eastAsia="en-US"/>
              </w:rPr>
              <w:t xml:space="preserve">ΤΜΗΜΑ Β: ΛΙΠΑΝΤΙΚΑ ΚΑΙ ΛΟΙΠΑ ΣΧΕΤΙΚΑ ΠΡΟΪΟΝΤΑ ΠΡΑΤΗΡΙΟΥ </w:t>
            </w:r>
          </w:p>
        </w:tc>
      </w:tr>
      <w:tr w:rsidR="00D07A26" w:rsidRPr="00A21593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510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 xml:space="preserve">Α/Α 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ΠΕΡΙΓΡΑΦΗ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ΣΥΣΚΕΥΑΣΙΑ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ΕΝΔΕΙΚΤΙΚΗ ΠΟΣΟΤΗΤΑ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ΕΝΔΕΙΚΤΙΚΗ ΤΙΜΗ ΜΟΝΑΔΟΣ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ΣΥΝΟΛΟ (€)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40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3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80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5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20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6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40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7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Βενζίνη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8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Βενζίνη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40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9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Βενζίνη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40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10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Βενζίνη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80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11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SAE 30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5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12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SAE 30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5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13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Υδραυλικό Λάδι Νο68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40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14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Υδραυλικό Λάδι Νο46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10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15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Λάδι 2Τ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16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Λάδι 2Τ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0,2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40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17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Γράσο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0,8kg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lastRenderedPageBreak/>
              <w:t>18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Αντιψυκτικό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19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Παραφλού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40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Παραφλού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40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21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AD BLUE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C70BA4" w:rsidRDefault="00D07A26" w:rsidP="00126332">
            <w:pPr>
              <w:jc w:val="center"/>
              <w:rPr>
                <w:szCs w:val="22"/>
                <w:lang w:val="en-US" w:eastAsia="en-US"/>
              </w:rPr>
            </w:pPr>
            <w:r w:rsidRPr="00C70BA4">
              <w:rPr>
                <w:szCs w:val="22"/>
                <w:lang w:val="en-US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EA701C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EA701C">
              <w:rPr>
                <w:bCs/>
                <w:szCs w:val="22"/>
                <w:lang w:val="en-US" w:eastAsia="en-US"/>
              </w:rPr>
              <w:t xml:space="preserve">ΣΥΝΟΛΟ </w:t>
            </w:r>
            <w:r w:rsidRPr="00EA701C">
              <w:rPr>
                <w:bCs/>
                <w:szCs w:val="22"/>
                <w:lang w:eastAsia="en-US"/>
              </w:rPr>
              <w:t>ΤΜΗΜΑΤΟΣ Β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EA701C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EA701C">
              <w:rPr>
                <w:bCs/>
                <w:szCs w:val="22"/>
                <w:lang w:val="en-US" w:eastAsia="en-US"/>
              </w:rPr>
              <w:t> 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EA701C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EA701C">
              <w:rPr>
                <w:bCs/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EA701C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EA701C">
              <w:rPr>
                <w:bCs/>
                <w:szCs w:val="22"/>
                <w:lang w:eastAsia="en-US"/>
              </w:rPr>
              <w:t xml:space="preserve">ΣΥΝΟΛΟ ΤΜΗΜΑΤΩΝ Α+Β 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EA701C" w:rsidRDefault="00D07A26" w:rsidP="00126332">
            <w:pPr>
              <w:suppressAutoHyphens w:val="0"/>
              <w:jc w:val="right"/>
              <w:rPr>
                <w:szCs w:val="22"/>
              </w:rPr>
            </w:pPr>
            <w:r w:rsidRPr="00EA701C">
              <w:rPr>
                <w:bCs/>
                <w:szCs w:val="22"/>
                <w:lang w:val="en-US" w:eastAsia="en-US"/>
              </w:rPr>
              <w:t>ΦΠΑ 24%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A21593" w:rsidTr="00126332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126332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468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A26" w:rsidRPr="00D07A26" w:rsidRDefault="00D07A26" w:rsidP="00126332">
            <w:pPr>
              <w:suppressAutoHyphens w:val="0"/>
              <w:jc w:val="right"/>
              <w:rPr>
                <w:szCs w:val="22"/>
                <w:lang w:val="el-GR"/>
              </w:rPr>
            </w:pPr>
            <w:r w:rsidRPr="00EA701C">
              <w:rPr>
                <w:szCs w:val="22"/>
                <w:lang w:val="en-US" w:eastAsia="en-US"/>
              </w:rPr>
              <w:t> </w:t>
            </w:r>
            <w:r w:rsidRPr="00D07A26">
              <w:rPr>
                <w:bCs/>
                <w:szCs w:val="22"/>
                <w:lang w:val="el-GR" w:eastAsia="en-US"/>
              </w:rPr>
              <w:t>ΓΕΝΙΚΟ ΣΥΝΟΛΟ ΤΜΗΜΑΤΩΝ Α+Β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126332">
            <w:pPr>
              <w:suppressAutoHyphens w:val="0"/>
              <w:jc w:val="center"/>
              <w:rPr>
                <w:szCs w:val="22"/>
                <w:lang w:val="el-GR"/>
              </w:rPr>
            </w:pPr>
            <w:r w:rsidRPr="003F6176">
              <w:rPr>
                <w:b/>
                <w:bCs/>
                <w:szCs w:val="22"/>
                <w:lang w:val="en-US" w:eastAsia="en-US"/>
              </w:rPr>
              <w:t> </w:t>
            </w:r>
          </w:p>
        </w:tc>
      </w:tr>
    </w:tbl>
    <w:p w:rsidR="00D07A26" w:rsidRPr="00D07A26" w:rsidRDefault="00D07A26" w:rsidP="00D07A26">
      <w:pPr>
        <w:jc w:val="center"/>
        <w:rPr>
          <w:szCs w:val="22"/>
          <w:lang w:val="el-GR"/>
        </w:rPr>
      </w:pPr>
    </w:p>
    <w:p w:rsidR="00D07A26" w:rsidRPr="00997C1D" w:rsidRDefault="00D07A26" w:rsidP="00D07A26">
      <w:pPr>
        <w:jc w:val="center"/>
        <w:rPr>
          <w:szCs w:val="22"/>
          <w:lang w:val="el-GR"/>
        </w:rPr>
      </w:pPr>
      <w:r w:rsidRPr="00997C1D">
        <w:rPr>
          <w:szCs w:val="22"/>
          <w:lang w:val="el-GR"/>
        </w:rPr>
        <w:t>Ο ΠΡΟΣΦΕΡΩΝ</w:t>
      </w:r>
    </w:p>
    <w:p w:rsidR="00A5430B" w:rsidRPr="00A5430B" w:rsidRDefault="00A5430B" w:rsidP="00A5430B">
      <w:pPr>
        <w:jc w:val="center"/>
        <w:rPr>
          <w:szCs w:val="22"/>
          <w:lang w:val="el-GR"/>
        </w:rPr>
      </w:pPr>
    </w:p>
    <w:p w:rsidR="003929DA" w:rsidRDefault="003929DA">
      <w:pPr>
        <w:suppressAutoHyphens w:val="0"/>
        <w:autoSpaceDE w:val="0"/>
        <w:spacing w:before="57" w:after="57"/>
        <w:rPr>
          <w:lang w:val="el-GR"/>
        </w:rPr>
      </w:pPr>
    </w:p>
    <w:sectPr w:rsidR="003929DA" w:rsidSect="00FF6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D1" w:rsidRDefault="00671DD1">
      <w:pPr>
        <w:spacing w:after="0"/>
      </w:pPr>
      <w:r>
        <w:separator/>
      </w:r>
    </w:p>
  </w:endnote>
  <w:endnote w:type="continuationSeparator" w:id="1">
    <w:p w:rsidR="00671DD1" w:rsidRDefault="00671D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AE" w:rsidRDefault="000A29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AE" w:rsidRDefault="000A29AE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0A29AE" w:rsidRDefault="000A29AE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DC073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C073B">
      <w:rPr>
        <w:sz w:val="20"/>
        <w:szCs w:val="20"/>
      </w:rPr>
      <w:fldChar w:fldCharType="separate"/>
    </w:r>
    <w:r w:rsidR="00A21593">
      <w:rPr>
        <w:noProof/>
        <w:sz w:val="20"/>
        <w:szCs w:val="20"/>
      </w:rPr>
      <w:t>3</w:t>
    </w:r>
    <w:r w:rsidR="00DC073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AE" w:rsidRDefault="000A29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D1" w:rsidRDefault="00671DD1">
      <w:pPr>
        <w:spacing w:after="0"/>
      </w:pPr>
      <w:r>
        <w:separator/>
      </w:r>
    </w:p>
  </w:footnote>
  <w:footnote w:type="continuationSeparator" w:id="1">
    <w:p w:rsidR="00671DD1" w:rsidRDefault="00671D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AE" w:rsidRDefault="000A29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AE" w:rsidRDefault="000A29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AE" w:rsidRDefault="000A29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524552"/>
    <w:multiLevelType w:val="hybridMultilevel"/>
    <w:tmpl w:val="CE32D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734B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8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6BC9492B"/>
    <w:multiLevelType w:val="hybridMultilevel"/>
    <w:tmpl w:val="D01C6ECE"/>
    <w:lvl w:ilvl="0" w:tplc="7C8693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18"/>
        <w:szCs w:val="18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21"/>
  </w:num>
  <w:num w:numId="14">
    <w:abstractNumId w:val="15"/>
  </w:num>
  <w:num w:numId="15">
    <w:abstractNumId w:val="16"/>
  </w:num>
  <w:num w:numId="16">
    <w:abstractNumId w:val="20"/>
  </w:num>
  <w:num w:numId="17">
    <w:abstractNumId w:val="13"/>
  </w:num>
  <w:num w:numId="18">
    <w:abstractNumId w:val="11"/>
  </w:num>
  <w:num w:numId="19">
    <w:abstractNumId w:val="14"/>
  </w:num>
  <w:num w:numId="20">
    <w:abstractNumId w:val="18"/>
  </w:num>
  <w:num w:numId="21">
    <w:abstractNumId w:val="17"/>
  </w:num>
  <w:num w:numId="22">
    <w:abstractNumId w:val="1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7F14"/>
    <w:rsid w:val="00000C5E"/>
    <w:rsid w:val="000012EE"/>
    <w:rsid w:val="0000375D"/>
    <w:rsid w:val="000040FD"/>
    <w:rsid w:val="00004465"/>
    <w:rsid w:val="000053EC"/>
    <w:rsid w:val="0000656D"/>
    <w:rsid w:val="00006CEC"/>
    <w:rsid w:val="000072DB"/>
    <w:rsid w:val="00007CCA"/>
    <w:rsid w:val="000130D0"/>
    <w:rsid w:val="00017743"/>
    <w:rsid w:val="0002094F"/>
    <w:rsid w:val="00020B6A"/>
    <w:rsid w:val="00020CE7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4ABD"/>
    <w:rsid w:val="00037801"/>
    <w:rsid w:val="000421F7"/>
    <w:rsid w:val="00043016"/>
    <w:rsid w:val="000437AF"/>
    <w:rsid w:val="00043E26"/>
    <w:rsid w:val="00045253"/>
    <w:rsid w:val="000457F6"/>
    <w:rsid w:val="00047387"/>
    <w:rsid w:val="000500DC"/>
    <w:rsid w:val="00051FC6"/>
    <w:rsid w:val="000521DC"/>
    <w:rsid w:val="00052C3D"/>
    <w:rsid w:val="00052D56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4A04"/>
    <w:rsid w:val="00095E41"/>
    <w:rsid w:val="00096856"/>
    <w:rsid w:val="00097F3B"/>
    <w:rsid w:val="000A0FD7"/>
    <w:rsid w:val="000A139F"/>
    <w:rsid w:val="000A223D"/>
    <w:rsid w:val="000A29AE"/>
    <w:rsid w:val="000A44F1"/>
    <w:rsid w:val="000A5B86"/>
    <w:rsid w:val="000A6A2D"/>
    <w:rsid w:val="000A6F04"/>
    <w:rsid w:val="000A6F90"/>
    <w:rsid w:val="000B1EE7"/>
    <w:rsid w:val="000B4E42"/>
    <w:rsid w:val="000C14A9"/>
    <w:rsid w:val="000C1E49"/>
    <w:rsid w:val="000C24C7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929"/>
    <w:rsid w:val="00102E24"/>
    <w:rsid w:val="00103678"/>
    <w:rsid w:val="001036EA"/>
    <w:rsid w:val="00103DDF"/>
    <w:rsid w:val="00104C2E"/>
    <w:rsid w:val="00105314"/>
    <w:rsid w:val="001073F8"/>
    <w:rsid w:val="001101C6"/>
    <w:rsid w:val="001106B7"/>
    <w:rsid w:val="00110C30"/>
    <w:rsid w:val="00110CC7"/>
    <w:rsid w:val="00111901"/>
    <w:rsid w:val="00111E0D"/>
    <w:rsid w:val="00112610"/>
    <w:rsid w:val="00114031"/>
    <w:rsid w:val="001164F4"/>
    <w:rsid w:val="00117635"/>
    <w:rsid w:val="001217F6"/>
    <w:rsid w:val="00122C70"/>
    <w:rsid w:val="00122DA3"/>
    <w:rsid w:val="00123C25"/>
    <w:rsid w:val="00125B0B"/>
    <w:rsid w:val="00126332"/>
    <w:rsid w:val="00127863"/>
    <w:rsid w:val="001317FF"/>
    <w:rsid w:val="001358DA"/>
    <w:rsid w:val="00136416"/>
    <w:rsid w:val="001365BB"/>
    <w:rsid w:val="00136C1B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55FE9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B5C"/>
    <w:rsid w:val="00167F4B"/>
    <w:rsid w:val="00171EB5"/>
    <w:rsid w:val="00172FBA"/>
    <w:rsid w:val="001737BA"/>
    <w:rsid w:val="0017436B"/>
    <w:rsid w:val="00175691"/>
    <w:rsid w:val="001765C9"/>
    <w:rsid w:val="00176884"/>
    <w:rsid w:val="00177D6E"/>
    <w:rsid w:val="00182A81"/>
    <w:rsid w:val="00182EC0"/>
    <w:rsid w:val="00182FE8"/>
    <w:rsid w:val="00184870"/>
    <w:rsid w:val="0018557E"/>
    <w:rsid w:val="001862B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D2422"/>
    <w:rsid w:val="001D38FD"/>
    <w:rsid w:val="001D490D"/>
    <w:rsid w:val="001D4BC4"/>
    <w:rsid w:val="001D54BD"/>
    <w:rsid w:val="001E006D"/>
    <w:rsid w:val="001E01BC"/>
    <w:rsid w:val="001E15FD"/>
    <w:rsid w:val="001E18DD"/>
    <w:rsid w:val="001E242F"/>
    <w:rsid w:val="001E243F"/>
    <w:rsid w:val="001E26D7"/>
    <w:rsid w:val="001E4CC6"/>
    <w:rsid w:val="001E5219"/>
    <w:rsid w:val="001E6028"/>
    <w:rsid w:val="001E6F85"/>
    <w:rsid w:val="001E7CA0"/>
    <w:rsid w:val="001F02B7"/>
    <w:rsid w:val="001F0491"/>
    <w:rsid w:val="001F0AED"/>
    <w:rsid w:val="001F18E1"/>
    <w:rsid w:val="001F1DCF"/>
    <w:rsid w:val="001F2C91"/>
    <w:rsid w:val="001F45BE"/>
    <w:rsid w:val="001F4AC9"/>
    <w:rsid w:val="001F5C3C"/>
    <w:rsid w:val="001F7E31"/>
    <w:rsid w:val="001F7F06"/>
    <w:rsid w:val="00200348"/>
    <w:rsid w:val="00200AB7"/>
    <w:rsid w:val="00200C6B"/>
    <w:rsid w:val="00204B65"/>
    <w:rsid w:val="00204DA6"/>
    <w:rsid w:val="00205CB7"/>
    <w:rsid w:val="00205EF0"/>
    <w:rsid w:val="00207038"/>
    <w:rsid w:val="0021260A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AF4"/>
    <w:rsid w:val="00240CF8"/>
    <w:rsid w:val="00241779"/>
    <w:rsid w:val="00243498"/>
    <w:rsid w:val="00244872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5761"/>
    <w:rsid w:val="00255DA3"/>
    <w:rsid w:val="002567E1"/>
    <w:rsid w:val="00260F64"/>
    <w:rsid w:val="00260FBC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0E62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C02"/>
    <w:rsid w:val="00284BFD"/>
    <w:rsid w:val="00285BC5"/>
    <w:rsid w:val="00285FCF"/>
    <w:rsid w:val="00286137"/>
    <w:rsid w:val="00286ED0"/>
    <w:rsid w:val="00287116"/>
    <w:rsid w:val="002902D5"/>
    <w:rsid w:val="0029053A"/>
    <w:rsid w:val="002913F6"/>
    <w:rsid w:val="00292883"/>
    <w:rsid w:val="00293683"/>
    <w:rsid w:val="00295B08"/>
    <w:rsid w:val="002971F7"/>
    <w:rsid w:val="00297743"/>
    <w:rsid w:val="002A0571"/>
    <w:rsid w:val="002A0ABC"/>
    <w:rsid w:val="002A1BBF"/>
    <w:rsid w:val="002A2BF9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6277"/>
    <w:rsid w:val="002E6CB5"/>
    <w:rsid w:val="002E7A08"/>
    <w:rsid w:val="002F4478"/>
    <w:rsid w:val="002F46A5"/>
    <w:rsid w:val="002F4DB0"/>
    <w:rsid w:val="002F73F2"/>
    <w:rsid w:val="002F7A66"/>
    <w:rsid w:val="00300654"/>
    <w:rsid w:val="00301991"/>
    <w:rsid w:val="00301DF0"/>
    <w:rsid w:val="0030212E"/>
    <w:rsid w:val="00303600"/>
    <w:rsid w:val="00303AE1"/>
    <w:rsid w:val="00303B12"/>
    <w:rsid w:val="00304D05"/>
    <w:rsid w:val="0030511D"/>
    <w:rsid w:val="00306F75"/>
    <w:rsid w:val="0031048C"/>
    <w:rsid w:val="00310D05"/>
    <w:rsid w:val="0031169D"/>
    <w:rsid w:val="00312742"/>
    <w:rsid w:val="003141DB"/>
    <w:rsid w:val="0031472F"/>
    <w:rsid w:val="00315039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598D"/>
    <w:rsid w:val="0032639F"/>
    <w:rsid w:val="003300B4"/>
    <w:rsid w:val="00330491"/>
    <w:rsid w:val="00331C52"/>
    <w:rsid w:val="00334213"/>
    <w:rsid w:val="00335352"/>
    <w:rsid w:val="00336C4D"/>
    <w:rsid w:val="0033792C"/>
    <w:rsid w:val="00342556"/>
    <w:rsid w:val="00342DC1"/>
    <w:rsid w:val="00344E52"/>
    <w:rsid w:val="00345415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403C"/>
    <w:rsid w:val="003643C7"/>
    <w:rsid w:val="00364938"/>
    <w:rsid w:val="00364DB0"/>
    <w:rsid w:val="0036629B"/>
    <w:rsid w:val="00366FFB"/>
    <w:rsid w:val="0037098A"/>
    <w:rsid w:val="00370D37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82C52"/>
    <w:rsid w:val="00382D8C"/>
    <w:rsid w:val="00384200"/>
    <w:rsid w:val="00386348"/>
    <w:rsid w:val="00386F86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264E"/>
    <w:rsid w:val="003B33B9"/>
    <w:rsid w:val="003B5CF0"/>
    <w:rsid w:val="003B77D2"/>
    <w:rsid w:val="003C01A7"/>
    <w:rsid w:val="003C0899"/>
    <w:rsid w:val="003C3253"/>
    <w:rsid w:val="003C4424"/>
    <w:rsid w:val="003C4CA4"/>
    <w:rsid w:val="003C54C6"/>
    <w:rsid w:val="003C6712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490"/>
    <w:rsid w:val="003D7C44"/>
    <w:rsid w:val="003E3340"/>
    <w:rsid w:val="003E77F8"/>
    <w:rsid w:val="003F2C9C"/>
    <w:rsid w:val="003F4D71"/>
    <w:rsid w:val="003F4FB3"/>
    <w:rsid w:val="003F5F13"/>
    <w:rsid w:val="003F6649"/>
    <w:rsid w:val="003F6737"/>
    <w:rsid w:val="003F6DFD"/>
    <w:rsid w:val="003F7489"/>
    <w:rsid w:val="003F77C8"/>
    <w:rsid w:val="00401093"/>
    <w:rsid w:val="00405D54"/>
    <w:rsid w:val="00406504"/>
    <w:rsid w:val="00406754"/>
    <w:rsid w:val="0041076B"/>
    <w:rsid w:val="004109FB"/>
    <w:rsid w:val="00412714"/>
    <w:rsid w:val="00412A98"/>
    <w:rsid w:val="004134BB"/>
    <w:rsid w:val="00413AB8"/>
    <w:rsid w:val="004165DD"/>
    <w:rsid w:val="00416EF3"/>
    <w:rsid w:val="00417E8B"/>
    <w:rsid w:val="00417F24"/>
    <w:rsid w:val="00420634"/>
    <w:rsid w:val="004209CE"/>
    <w:rsid w:val="004224C3"/>
    <w:rsid w:val="004246DE"/>
    <w:rsid w:val="0042733F"/>
    <w:rsid w:val="0043074A"/>
    <w:rsid w:val="00430D31"/>
    <w:rsid w:val="00431FAC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1B52"/>
    <w:rsid w:val="00451BD7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A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37E"/>
    <w:rsid w:val="004A7D70"/>
    <w:rsid w:val="004B2C85"/>
    <w:rsid w:val="004B48C3"/>
    <w:rsid w:val="004B5864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7AEF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48C2"/>
    <w:rsid w:val="00516126"/>
    <w:rsid w:val="00516A43"/>
    <w:rsid w:val="00516C3C"/>
    <w:rsid w:val="0051726E"/>
    <w:rsid w:val="005208A3"/>
    <w:rsid w:val="0052232F"/>
    <w:rsid w:val="005237FA"/>
    <w:rsid w:val="00523889"/>
    <w:rsid w:val="00524A70"/>
    <w:rsid w:val="005251C4"/>
    <w:rsid w:val="00531800"/>
    <w:rsid w:val="005345E9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609B2"/>
    <w:rsid w:val="005618F9"/>
    <w:rsid w:val="0056463B"/>
    <w:rsid w:val="00565CD0"/>
    <w:rsid w:val="00565CF5"/>
    <w:rsid w:val="00566051"/>
    <w:rsid w:val="00566C5D"/>
    <w:rsid w:val="00567862"/>
    <w:rsid w:val="00570C40"/>
    <w:rsid w:val="00571452"/>
    <w:rsid w:val="005730C6"/>
    <w:rsid w:val="00574590"/>
    <w:rsid w:val="00574D72"/>
    <w:rsid w:val="00574EB5"/>
    <w:rsid w:val="0057552B"/>
    <w:rsid w:val="005776A3"/>
    <w:rsid w:val="0057790C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4C9E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AA"/>
    <w:rsid w:val="005D11ED"/>
    <w:rsid w:val="005D22A6"/>
    <w:rsid w:val="005D2F9C"/>
    <w:rsid w:val="005D7EE8"/>
    <w:rsid w:val="005D7F73"/>
    <w:rsid w:val="005E15A7"/>
    <w:rsid w:val="005E1842"/>
    <w:rsid w:val="005E1BED"/>
    <w:rsid w:val="005E21B2"/>
    <w:rsid w:val="005E497A"/>
    <w:rsid w:val="005F0D4C"/>
    <w:rsid w:val="005F1162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5D76"/>
    <w:rsid w:val="006060EE"/>
    <w:rsid w:val="00611572"/>
    <w:rsid w:val="0061165C"/>
    <w:rsid w:val="00611B14"/>
    <w:rsid w:val="00612912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6CF7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1AC"/>
    <w:rsid w:val="00646218"/>
    <w:rsid w:val="00647A23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5E63"/>
    <w:rsid w:val="006676BA"/>
    <w:rsid w:val="00667C62"/>
    <w:rsid w:val="0067027D"/>
    <w:rsid w:val="00670518"/>
    <w:rsid w:val="00671DD1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276C"/>
    <w:rsid w:val="006F2EBB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1BD5"/>
    <w:rsid w:val="00732591"/>
    <w:rsid w:val="00733D63"/>
    <w:rsid w:val="007347A9"/>
    <w:rsid w:val="0073707E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277"/>
    <w:rsid w:val="00763C9D"/>
    <w:rsid w:val="00764911"/>
    <w:rsid w:val="007658ED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323"/>
    <w:rsid w:val="00785934"/>
    <w:rsid w:val="007867B6"/>
    <w:rsid w:val="00790D05"/>
    <w:rsid w:val="00791197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0802"/>
    <w:rsid w:val="007A67C2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5D8F"/>
    <w:rsid w:val="007E60A2"/>
    <w:rsid w:val="007E6E18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79A"/>
    <w:rsid w:val="008068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5B66"/>
    <w:rsid w:val="00825F80"/>
    <w:rsid w:val="008263B3"/>
    <w:rsid w:val="00827575"/>
    <w:rsid w:val="0083058A"/>
    <w:rsid w:val="00830755"/>
    <w:rsid w:val="00830ED8"/>
    <w:rsid w:val="00831BBF"/>
    <w:rsid w:val="00836B89"/>
    <w:rsid w:val="0083723B"/>
    <w:rsid w:val="00843DD1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57FC1"/>
    <w:rsid w:val="008606B8"/>
    <w:rsid w:val="00862241"/>
    <w:rsid w:val="00870C1A"/>
    <w:rsid w:val="008712B1"/>
    <w:rsid w:val="00871880"/>
    <w:rsid w:val="00872D7E"/>
    <w:rsid w:val="00873036"/>
    <w:rsid w:val="0087405E"/>
    <w:rsid w:val="00874DE6"/>
    <w:rsid w:val="008751C4"/>
    <w:rsid w:val="008809EB"/>
    <w:rsid w:val="00880E39"/>
    <w:rsid w:val="00883D1B"/>
    <w:rsid w:val="00884F71"/>
    <w:rsid w:val="00887471"/>
    <w:rsid w:val="008910EA"/>
    <w:rsid w:val="008915CA"/>
    <w:rsid w:val="008922CC"/>
    <w:rsid w:val="0089409A"/>
    <w:rsid w:val="00895934"/>
    <w:rsid w:val="00896E04"/>
    <w:rsid w:val="0089727E"/>
    <w:rsid w:val="008A2283"/>
    <w:rsid w:val="008A22C5"/>
    <w:rsid w:val="008A2B83"/>
    <w:rsid w:val="008A47B4"/>
    <w:rsid w:val="008A4977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1612"/>
    <w:rsid w:val="008E1B4D"/>
    <w:rsid w:val="008E22B1"/>
    <w:rsid w:val="008E26B0"/>
    <w:rsid w:val="008E32B1"/>
    <w:rsid w:val="008E36C6"/>
    <w:rsid w:val="008E4151"/>
    <w:rsid w:val="008E4678"/>
    <w:rsid w:val="008E518D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45E9"/>
    <w:rsid w:val="00917E74"/>
    <w:rsid w:val="00920F61"/>
    <w:rsid w:val="009217CA"/>
    <w:rsid w:val="00921AC1"/>
    <w:rsid w:val="00923806"/>
    <w:rsid w:val="009245F8"/>
    <w:rsid w:val="0092741C"/>
    <w:rsid w:val="00927A50"/>
    <w:rsid w:val="00932D9D"/>
    <w:rsid w:val="009331F9"/>
    <w:rsid w:val="0093411E"/>
    <w:rsid w:val="009362B4"/>
    <w:rsid w:val="0094049E"/>
    <w:rsid w:val="00940FAD"/>
    <w:rsid w:val="00942EFB"/>
    <w:rsid w:val="009450C1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465E"/>
    <w:rsid w:val="00965E8C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90B68"/>
    <w:rsid w:val="0099244D"/>
    <w:rsid w:val="00992B68"/>
    <w:rsid w:val="00993338"/>
    <w:rsid w:val="009939E9"/>
    <w:rsid w:val="00994540"/>
    <w:rsid w:val="0099463D"/>
    <w:rsid w:val="0099564B"/>
    <w:rsid w:val="00995A4E"/>
    <w:rsid w:val="00996A20"/>
    <w:rsid w:val="00997810"/>
    <w:rsid w:val="00997C1D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5F7A"/>
    <w:rsid w:val="009C6C02"/>
    <w:rsid w:val="009C7640"/>
    <w:rsid w:val="009D0AEE"/>
    <w:rsid w:val="009D1156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4BC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615"/>
    <w:rsid w:val="00A11FD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1593"/>
    <w:rsid w:val="00A229C6"/>
    <w:rsid w:val="00A24CB0"/>
    <w:rsid w:val="00A24EF3"/>
    <w:rsid w:val="00A302DC"/>
    <w:rsid w:val="00A32A5A"/>
    <w:rsid w:val="00A3328F"/>
    <w:rsid w:val="00A355C0"/>
    <w:rsid w:val="00A36D55"/>
    <w:rsid w:val="00A37551"/>
    <w:rsid w:val="00A439C3"/>
    <w:rsid w:val="00A43D21"/>
    <w:rsid w:val="00A44F09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5430B"/>
    <w:rsid w:val="00A55B7C"/>
    <w:rsid w:val="00A6260D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577"/>
    <w:rsid w:val="00A76488"/>
    <w:rsid w:val="00A76580"/>
    <w:rsid w:val="00A77502"/>
    <w:rsid w:val="00A806C8"/>
    <w:rsid w:val="00A80D47"/>
    <w:rsid w:val="00A811EA"/>
    <w:rsid w:val="00A8228C"/>
    <w:rsid w:val="00A82F2B"/>
    <w:rsid w:val="00A85C48"/>
    <w:rsid w:val="00A86FFA"/>
    <w:rsid w:val="00A876FB"/>
    <w:rsid w:val="00A92F87"/>
    <w:rsid w:val="00A93253"/>
    <w:rsid w:val="00A932DB"/>
    <w:rsid w:val="00A93AAD"/>
    <w:rsid w:val="00A94B44"/>
    <w:rsid w:val="00A94BCB"/>
    <w:rsid w:val="00A965A3"/>
    <w:rsid w:val="00A9735C"/>
    <w:rsid w:val="00A97D0D"/>
    <w:rsid w:val="00A97D45"/>
    <w:rsid w:val="00AA18A8"/>
    <w:rsid w:val="00AA1B43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69D5"/>
    <w:rsid w:val="00AC6F6D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06E7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0B7E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6107"/>
    <w:rsid w:val="00B07649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2DF4"/>
    <w:rsid w:val="00B53E61"/>
    <w:rsid w:val="00B54043"/>
    <w:rsid w:val="00B55565"/>
    <w:rsid w:val="00B55CD3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566C"/>
    <w:rsid w:val="00B860A1"/>
    <w:rsid w:val="00B87C70"/>
    <w:rsid w:val="00B92DDF"/>
    <w:rsid w:val="00B93CC6"/>
    <w:rsid w:val="00B948F4"/>
    <w:rsid w:val="00B951A4"/>
    <w:rsid w:val="00B95292"/>
    <w:rsid w:val="00B9606F"/>
    <w:rsid w:val="00B969C4"/>
    <w:rsid w:val="00B96C88"/>
    <w:rsid w:val="00BA044A"/>
    <w:rsid w:val="00BA063F"/>
    <w:rsid w:val="00BA0FE8"/>
    <w:rsid w:val="00BA3A40"/>
    <w:rsid w:val="00BA3E34"/>
    <w:rsid w:val="00BA4A8A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07D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2C98"/>
    <w:rsid w:val="00BF54E6"/>
    <w:rsid w:val="00BF5B44"/>
    <w:rsid w:val="00BF6D04"/>
    <w:rsid w:val="00BF7DA0"/>
    <w:rsid w:val="00C011D2"/>
    <w:rsid w:val="00C0224B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17F17"/>
    <w:rsid w:val="00C208C3"/>
    <w:rsid w:val="00C20DE7"/>
    <w:rsid w:val="00C21FC9"/>
    <w:rsid w:val="00C229F3"/>
    <w:rsid w:val="00C24789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7C88"/>
    <w:rsid w:val="00C4108D"/>
    <w:rsid w:val="00C41D3C"/>
    <w:rsid w:val="00C41D65"/>
    <w:rsid w:val="00C4346A"/>
    <w:rsid w:val="00C434F7"/>
    <w:rsid w:val="00C43570"/>
    <w:rsid w:val="00C44FDD"/>
    <w:rsid w:val="00C457AB"/>
    <w:rsid w:val="00C45D8A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08D"/>
    <w:rsid w:val="00C73840"/>
    <w:rsid w:val="00C73DB8"/>
    <w:rsid w:val="00C7452D"/>
    <w:rsid w:val="00C74D69"/>
    <w:rsid w:val="00C7510D"/>
    <w:rsid w:val="00C764E9"/>
    <w:rsid w:val="00C76611"/>
    <w:rsid w:val="00C823DC"/>
    <w:rsid w:val="00C86FD3"/>
    <w:rsid w:val="00C906A6"/>
    <w:rsid w:val="00C925E8"/>
    <w:rsid w:val="00C926D6"/>
    <w:rsid w:val="00C93713"/>
    <w:rsid w:val="00C957FC"/>
    <w:rsid w:val="00CA1E74"/>
    <w:rsid w:val="00CA3778"/>
    <w:rsid w:val="00CA3AF4"/>
    <w:rsid w:val="00CA4B16"/>
    <w:rsid w:val="00CA79EA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4D54"/>
    <w:rsid w:val="00CC5053"/>
    <w:rsid w:val="00CC6A13"/>
    <w:rsid w:val="00CC76C4"/>
    <w:rsid w:val="00CD00FD"/>
    <w:rsid w:val="00CD04EE"/>
    <w:rsid w:val="00CD148D"/>
    <w:rsid w:val="00CD19C6"/>
    <w:rsid w:val="00CD28C5"/>
    <w:rsid w:val="00CD311B"/>
    <w:rsid w:val="00CD4606"/>
    <w:rsid w:val="00CD498F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0B8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3553"/>
    <w:rsid w:val="00D0356C"/>
    <w:rsid w:val="00D04387"/>
    <w:rsid w:val="00D059B3"/>
    <w:rsid w:val="00D07A26"/>
    <w:rsid w:val="00D119B9"/>
    <w:rsid w:val="00D12E38"/>
    <w:rsid w:val="00D1340B"/>
    <w:rsid w:val="00D13A1A"/>
    <w:rsid w:val="00D16518"/>
    <w:rsid w:val="00D16BE7"/>
    <w:rsid w:val="00D17885"/>
    <w:rsid w:val="00D245F6"/>
    <w:rsid w:val="00D260E1"/>
    <w:rsid w:val="00D270F2"/>
    <w:rsid w:val="00D27292"/>
    <w:rsid w:val="00D27544"/>
    <w:rsid w:val="00D2789D"/>
    <w:rsid w:val="00D31DA2"/>
    <w:rsid w:val="00D325BD"/>
    <w:rsid w:val="00D32DAE"/>
    <w:rsid w:val="00D3319F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59B0"/>
    <w:rsid w:val="00D55AB5"/>
    <w:rsid w:val="00D57CBB"/>
    <w:rsid w:val="00D61E70"/>
    <w:rsid w:val="00D61F89"/>
    <w:rsid w:val="00D62663"/>
    <w:rsid w:val="00D63A70"/>
    <w:rsid w:val="00D6575F"/>
    <w:rsid w:val="00D658EA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2E08"/>
    <w:rsid w:val="00DA3D63"/>
    <w:rsid w:val="00DA7D9D"/>
    <w:rsid w:val="00DB1316"/>
    <w:rsid w:val="00DB360F"/>
    <w:rsid w:val="00DB6AB3"/>
    <w:rsid w:val="00DB6FB8"/>
    <w:rsid w:val="00DC073B"/>
    <w:rsid w:val="00DC1095"/>
    <w:rsid w:val="00DC14F2"/>
    <w:rsid w:val="00DC1877"/>
    <w:rsid w:val="00DC2608"/>
    <w:rsid w:val="00DC3CAB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7155"/>
    <w:rsid w:val="00DF1D56"/>
    <w:rsid w:val="00DF2388"/>
    <w:rsid w:val="00DF2AD4"/>
    <w:rsid w:val="00DF36C6"/>
    <w:rsid w:val="00DF3E25"/>
    <w:rsid w:val="00DF50DA"/>
    <w:rsid w:val="00DF6FC8"/>
    <w:rsid w:val="00E014DD"/>
    <w:rsid w:val="00E027C3"/>
    <w:rsid w:val="00E02A78"/>
    <w:rsid w:val="00E05032"/>
    <w:rsid w:val="00E05CA8"/>
    <w:rsid w:val="00E06ADE"/>
    <w:rsid w:val="00E10690"/>
    <w:rsid w:val="00E10C71"/>
    <w:rsid w:val="00E13F6D"/>
    <w:rsid w:val="00E1420D"/>
    <w:rsid w:val="00E14C02"/>
    <w:rsid w:val="00E207BE"/>
    <w:rsid w:val="00E20E70"/>
    <w:rsid w:val="00E212F6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5E48"/>
    <w:rsid w:val="00E36C14"/>
    <w:rsid w:val="00E36D16"/>
    <w:rsid w:val="00E427F2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2B24"/>
    <w:rsid w:val="00E7536A"/>
    <w:rsid w:val="00E76521"/>
    <w:rsid w:val="00E776F0"/>
    <w:rsid w:val="00E77EB3"/>
    <w:rsid w:val="00E80CF3"/>
    <w:rsid w:val="00E80EF7"/>
    <w:rsid w:val="00E81525"/>
    <w:rsid w:val="00E81652"/>
    <w:rsid w:val="00E82F3B"/>
    <w:rsid w:val="00E858B7"/>
    <w:rsid w:val="00E85DA7"/>
    <w:rsid w:val="00E867EC"/>
    <w:rsid w:val="00E906F0"/>
    <w:rsid w:val="00E90CD8"/>
    <w:rsid w:val="00E93D0A"/>
    <w:rsid w:val="00E962B7"/>
    <w:rsid w:val="00E9694C"/>
    <w:rsid w:val="00E96A92"/>
    <w:rsid w:val="00EA0B5E"/>
    <w:rsid w:val="00EA1963"/>
    <w:rsid w:val="00EA2C3C"/>
    <w:rsid w:val="00EA2D1D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6E93"/>
    <w:rsid w:val="00ED726C"/>
    <w:rsid w:val="00EE08A6"/>
    <w:rsid w:val="00EE1374"/>
    <w:rsid w:val="00EE14FF"/>
    <w:rsid w:val="00EE166D"/>
    <w:rsid w:val="00EE4408"/>
    <w:rsid w:val="00EE4B81"/>
    <w:rsid w:val="00EE5BAB"/>
    <w:rsid w:val="00EE6EAE"/>
    <w:rsid w:val="00EE7F95"/>
    <w:rsid w:val="00EF0EB9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2393"/>
    <w:rsid w:val="00F13853"/>
    <w:rsid w:val="00F1416A"/>
    <w:rsid w:val="00F1735D"/>
    <w:rsid w:val="00F20BF5"/>
    <w:rsid w:val="00F228C5"/>
    <w:rsid w:val="00F24BD1"/>
    <w:rsid w:val="00F25155"/>
    <w:rsid w:val="00F25E51"/>
    <w:rsid w:val="00F30C79"/>
    <w:rsid w:val="00F32854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3F97"/>
    <w:rsid w:val="00F64032"/>
    <w:rsid w:val="00F649FD"/>
    <w:rsid w:val="00F65455"/>
    <w:rsid w:val="00F65BE2"/>
    <w:rsid w:val="00F65F2F"/>
    <w:rsid w:val="00F66CA0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471"/>
    <w:rsid w:val="00F977A7"/>
    <w:rsid w:val="00FA0836"/>
    <w:rsid w:val="00FA0C24"/>
    <w:rsid w:val="00FA1232"/>
    <w:rsid w:val="00FA1CF4"/>
    <w:rsid w:val="00FA354F"/>
    <w:rsid w:val="00FA4E54"/>
    <w:rsid w:val="00FA58C6"/>
    <w:rsid w:val="00FA593B"/>
    <w:rsid w:val="00FB04CE"/>
    <w:rsid w:val="00FB078D"/>
    <w:rsid w:val="00FB1103"/>
    <w:rsid w:val="00FB1284"/>
    <w:rsid w:val="00FB14E1"/>
    <w:rsid w:val="00FB5239"/>
    <w:rsid w:val="00FB6660"/>
    <w:rsid w:val="00FC0199"/>
    <w:rsid w:val="00FC0B5C"/>
    <w:rsid w:val="00FC0EE2"/>
    <w:rsid w:val="00FC110B"/>
    <w:rsid w:val="00FC259E"/>
    <w:rsid w:val="00FC2FD7"/>
    <w:rsid w:val="00FC3FC0"/>
    <w:rsid w:val="00FC516F"/>
    <w:rsid w:val="00FC54E8"/>
    <w:rsid w:val="00FC736C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B49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FF6B49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FF6B49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FF6B49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FF6B49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FF6B49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6B49"/>
  </w:style>
  <w:style w:type="character" w:customStyle="1" w:styleId="WW8Num1z1">
    <w:name w:val="WW8Num1z1"/>
    <w:rsid w:val="00FF6B49"/>
  </w:style>
  <w:style w:type="character" w:customStyle="1" w:styleId="WW8Num1z2">
    <w:name w:val="WW8Num1z2"/>
    <w:rsid w:val="00FF6B49"/>
  </w:style>
  <w:style w:type="character" w:customStyle="1" w:styleId="WW8Num1z3">
    <w:name w:val="WW8Num1z3"/>
    <w:rsid w:val="00FF6B49"/>
  </w:style>
  <w:style w:type="character" w:customStyle="1" w:styleId="WW8Num1z4">
    <w:name w:val="WW8Num1z4"/>
    <w:rsid w:val="00FF6B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F6B49"/>
  </w:style>
  <w:style w:type="character" w:customStyle="1" w:styleId="WW8Num1z6">
    <w:name w:val="WW8Num1z6"/>
    <w:rsid w:val="00FF6B49"/>
  </w:style>
  <w:style w:type="character" w:customStyle="1" w:styleId="WW8Num1z7">
    <w:name w:val="WW8Num1z7"/>
    <w:rsid w:val="00FF6B49"/>
  </w:style>
  <w:style w:type="character" w:customStyle="1" w:styleId="WW8Num1z8">
    <w:name w:val="WW8Num1z8"/>
    <w:rsid w:val="00FF6B49"/>
  </w:style>
  <w:style w:type="character" w:customStyle="1" w:styleId="WW8Num2z0">
    <w:name w:val="WW8Num2z0"/>
    <w:rsid w:val="00FF6B49"/>
    <w:rPr>
      <w:rFonts w:ascii="Symbol" w:hAnsi="Symbol" w:cs="Symbol"/>
      <w:lang w:val="el-GR"/>
    </w:rPr>
  </w:style>
  <w:style w:type="character" w:customStyle="1" w:styleId="WW8Num3z0">
    <w:name w:val="WW8Num3z0"/>
    <w:rsid w:val="00FF6B49"/>
    <w:rPr>
      <w:lang w:val="el-GR"/>
    </w:rPr>
  </w:style>
  <w:style w:type="character" w:customStyle="1" w:styleId="WW8Num4z0">
    <w:name w:val="WW8Num4z0"/>
    <w:rsid w:val="00FF6B4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F6B49"/>
    <w:rPr>
      <w:shd w:val="clear" w:color="auto" w:fill="FFFF00"/>
      <w:lang w:val="el-GR"/>
    </w:rPr>
  </w:style>
  <w:style w:type="character" w:customStyle="1" w:styleId="WW8Num6z0">
    <w:name w:val="WW8Num6z0"/>
    <w:rsid w:val="00FF6B49"/>
    <w:rPr>
      <w:b/>
      <w:bCs/>
      <w:szCs w:val="22"/>
      <w:lang w:val="el-GR"/>
    </w:rPr>
  </w:style>
  <w:style w:type="character" w:customStyle="1" w:styleId="WW8Num6z1">
    <w:name w:val="WW8Num6z1"/>
    <w:rsid w:val="00FF6B49"/>
  </w:style>
  <w:style w:type="character" w:customStyle="1" w:styleId="WW8Num6z2">
    <w:name w:val="WW8Num6z2"/>
    <w:rsid w:val="00FF6B49"/>
  </w:style>
  <w:style w:type="character" w:customStyle="1" w:styleId="WW8Num6z3">
    <w:name w:val="WW8Num6z3"/>
    <w:rsid w:val="00FF6B49"/>
  </w:style>
  <w:style w:type="character" w:customStyle="1" w:styleId="WW8Num6z4">
    <w:name w:val="WW8Num6z4"/>
    <w:rsid w:val="00FF6B49"/>
  </w:style>
  <w:style w:type="character" w:customStyle="1" w:styleId="WW8Num6z5">
    <w:name w:val="WW8Num6z5"/>
    <w:rsid w:val="00FF6B49"/>
  </w:style>
  <w:style w:type="character" w:customStyle="1" w:styleId="WW8Num6z6">
    <w:name w:val="WW8Num6z6"/>
    <w:rsid w:val="00FF6B49"/>
  </w:style>
  <w:style w:type="character" w:customStyle="1" w:styleId="WW8Num6z7">
    <w:name w:val="WW8Num6z7"/>
    <w:rsid w:val="00FF6B49"/>
  </w:style>
  <w:style w:type="character" w:customStyle="1" w:styleId="WW8Num6z8">
    <w:name w:val="WW8Num6z8"/>
    <w:rsid w:val="00FF6B49"/>
  </w:style>
  <w:style w:type="character" w:customStyle="1" w:styleId="WW8Num7z0">
    <w:name w:val="WW8Num7z0"/>
    <w:rsid w:val="00FF6B49"/>
    <w:rPr>
      <w:b/>
      <w:bCs/>
      <w:szCs w:val="22"/>
      <w:lang w:val="el-GR"/>
    </w:rPr>
  </w:style>
  <w:style w:type="character" w:customStyle="1" w:styleId="WW8Num7z1">
    <w:name w:val="WW8Num7z1"/>
    <w:rsid w:val="00FF6B49"/>
    <w:rPr>
      <w:rFonts w:eastAsia="Calibri"/>
      <w:lang w:val="el-GR"/>
    </w:rPr>
  </w:style>
  <w:style w:type="character" w:customStyle="1" w:styleId="WW8Num7z2">
    <w:name w:val="WW8Num7z2"/>
    <w:rsid w:val="00FF6B49"/>
  </w:style>
  <w:style w:type="character" w:customStyle="1" w:styleId="WW8Num7z3">
    <w:name w:val="WW8Num7z3"/>
    <w:rsid w:val="00FF6B49"/>
  </w:style>
  <w:style w:type="character" w:customStyle="1" w:styleId="WW8Num7z4">
    <w:name w:val="WW8Num7z4"/>
    <w:rsid w:val="00FF6B49"/>
  </w:style>
  <w:style w:type="character" w:customStyle="1" w:styleId="WW8Num7z5">
    <w:name w:val="WW8Num7z5"/>
    <w:rsid w:val="00FF6B49"/>
  </w:style>
  <w:style w:type="character" w:customStyle="1" w:styleId="WW8Num7z6">
    <w:name w:val="WW8Num7z6"/>
    <w:rsid w:val="00FF6B49"/>
  </w:style>
  <w:style w:type="character" w:customStyle="1" w:styleId="WW8Num7z7">
    <w:name w:val="WW8Num7z7"/>
    <w:rsid w:val="00FF6B49"/>
  </w:style>
  <w:style w:type="character" w:customStyle="1" w:styleId="WW8Num7z8">
    <w:name w:val="WW8Num7z8"/>
    <w:rsid w:val="00FF6B49"/>
  </w:style>
  <w:style w:type="character" w:customStyle="1" w:styleId="WW8Num8z0">
    <w:name w:val="WW8Num8z0"/>
    <w:rsid w:val="00FF6B49"/>
    <w:rPr>
      <w:rFonts w:ascii="Symbol" w:hAnsi="Symbol" w:cs="OpenSymbol"/>
      <w:color w:val="5B9BD5"/>
    </w:rPr>
  </w:style>
  <w:style w:type="character" w:customStyle="1" w:styleId="WW8Num9z0">
    <w:name w:val="WW8Num9z0"/>
    <w:rsid w:val="00FF6B49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F6B49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FF6B49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FF6B49"/>
    <w:rPr>
      <w:rFonts w:ascii="Courier New" w:hAnsi="Courier New" w:cs="Courier New" w:hint="default"/>
    </w:rPr>
  </w:style>
  <w:style w:type="character" w:customStyle="1" w:styleId="WW8Num11z2">
    <w:name w:val="WW8Num11z2"/>
    <w:rsid w:val="00FF6B49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FF6B49"/>
  </w:style>
  <w:style w:type="character" w:customStyle="1" w:styleId="WW8Num10z1">
    <w:name w:val="WW8Num10z1"/>
    <w:rsid w:val="00FF6B49"/>
  </w:style>
  <w:style w:type="character" w:customStyle="1" w:styleId="WW8Num10z2">
    <w:name w:val="WW8Num10z2"/>
    <w:rsid w:val="00FF6B49"/>
  </w:style>
  <w:style w:type="character" w:customStyle="1" w:styleId="WW8Num10z3">
    <w:name w:val="WW8Num10z3"/>
    <w:rsid w:val="00FF6B49"/>
  </w:style>
  <w:style w:type="character" w:customStyle="1" w:styleId="WW8Num10z4">
    <w:name w:val="WW8Num10z4"/>
    <w:rsid w:val="00FF6B49"/>
  </w:style>
  <w:style w:type="character" w:customStyle="1" w:styleId="WW8Num10z5">
    <w:name w:val="WW8Num10z5"/>
    <w:rsid w:val="00FF6B49"/>
  </w:style>
  <w:style w:type="character" w:customStyle="1" w:styleId="WW8Num10z6">
    <w:name w:val="WW8Num10z6"/>
    <w:rsid w:val="00FF6B49"/>
  </w:style>
  <w:style w:type="character" w:customStyle="1" w:styleId="WW8Num10z7">
    <w:name w:val="WW8Num10z7"/>
    <w:rsid w:val="00FF6B49"/>
  </w:style>
  <w:style w:type="character" w:customStyle="1" w:styleId="WW8Num10z8">
    <w:name w:val="WW8Num10z8"/>
    <w:rsid w:val="00FF6B49"/>
  </w:style>
  <w:style w:type="character" w:customStyle="1" w:styleId="WW-">
    <w:name w:val="WW-Προεπιλεγμένη γραμματοσειρά"/>
    <w:rsid w:val="00FF6B49"/>
  </w:style>
  <w:style w:type="character" w:customStyle="1" w:styleId="WW-DefaultParagraphFont">
    <w:name w:val="WW-Default Paragraph Font"/>
    <w:rsid w:val="00FF6B49"/>
  </w:style>
  <w:style w:type="character" w:customStyle="1" w:styleId="WW8Num8z1">
    <w:name w:val="WW8Num8z1"/>
    <w:rsid w:val="00FF6B49"/>
    <w:rPr>
      <w:rFonts w:eastAsia="Calibri"/>
      <w:lang w:val="el-GR"/>
    </w:rPr>
  </w:style>
  <w:style w:type="character" w:customStyle="1" w:styleId="WW8Num8z2">
    <w:name w:val="WW8Num8z2"/>
    <w:rsid w:val="00FF6B49"/>
  </w:style>
  <w:style w:type="character" w:customStyle="1" w:styleId="WW8Num8z3">
    <w:name w:val="WW8Num8z3"/>
    <w:rsid w:val="00FF6B49"/>
  </w:style>
  <w:style w:type="character" w:customStyle="1" w:styleId="WW8Num8z4">
    <w:name w:val="WW8Num8z4"/>
    <w:rsid w:val="00FF6B49"/>
  </w:style>
  <w:style w:type="character" w:customStyle="1" w:styleId="WW8Num8z5">
    <w:name w:val="WW8Num8z5"/>
    <w:rsid w:val="00FF6B49"/>
  </w:style>
  <w:style w:type="character" w:customStyle="1" w:styleId="WW8Num8z6">
    <w:name w:val="WW8Num8z6"/>
    <w:rsid w:val="00FF6B49"/>
  </w:style>
  <w:style w:type="character" w:customStyle="1" w:styleId="WW8Num8z7">
    <w:name w:val="WW8Num8z7"/>
    <w:rsid w:val="00FF6B49"/>
  </w:style>
  <w:style w:type="character" w:customStyle="1" w:styleId="WW8Num8z8">
    <w:name w:val="WW8Num8z8"/>
    <w:rsid w:val="00FF6B49"/>
  </w:style>
  <w:style w:type="character" w:customStyle="1" w:styleId="WW8Num11z3">
    <w:name w:val="WW8Num11z3"/>
    <w:rsid w:val="00FF6B49"/>
  </w:style>
  <w:style w:type="character" w:customStyle="1" w:styleId="WW8Num11z4">
    <w:name w:val="WW8Num11z4"/>
    <w:rsid w:val="00FF6B49"/>
  </w:style>
  <w:style w:type="character" w:customStyle="1" w:styleId="WW8Num11z5">
    <w:name w:val="WW8Num11z5"/>
    <w:rsid w:val="00FF6B49"/>
  </w:style>
  <w:style w:type="character" w:customStyle="1" w:styleId="WW8Num11z6">
    <w:name w:val="WW8Num11z6"/>
    <w:rsid w:val="00FF6B49"/>
  </w:style>
  <w:style w:type="character" w:customStyle="1" w:styleId="WW8Num11z7">
    <w:name w:val="WW8Num11z7"/>
    <w:rsid w:val="00FF6B49"/>
  </w:style>
  <w:style w:type="character" w:customStyle="1" w:styleId="WW8Num11z8">
    <w:name w:val="WW8Num11z8"/>
    <w:rsid w:val="00FF6B49"/>
  </w:style>
  <w:style w:type="character" w:customStyle="1" w:styleId="WW-DefaultParagraphFont1">
    <w:name w:val="WW-Default Paragraph Font1"/>
    <w:rsid w:val="00FF6B49"/>
  </w:style>
  <w:style w:type="character" w:customStyle="1" w:styleId="40">
    <w:name w:val="Προεπιλεγμένη γραμματοσειρά4"/>
    <w:rsid w:val="00FF6B49"/>
  </w:style>
  <w:style w:type="character" w:customStyle="1" w:styleId="WW8Num2z1">
    <w:name w:val="WW8Num2z1"/>
    <w:rsid w:val="00FF6B49"/>
  </w:style>
  <w:style w:type="character" w:customStyle="1" w:styleId="WW8Num2z2">
    <w:name w:val="WW8Num2z2"/>
    <w:rsid w:val="00FF6B49"/>
  </w:style>
  <w:style w:type="character" w:customStyle="1" w:styleId="WW8Num2z3">
    <w:name w:val="WW8Num2z3"/>
    <w:rsid w:val="00FF6B49"/>
  </w:style>
  <w:style w:type="character" w:customStyle="1" w:styleId="WW8Num2z4">
    <w:name w:val="WW8Num2z4"/>
    <w:rsid w:val="00FF6B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F6B49"/>
  </w:style>
  <w:style w:type="character" w:customStyle="1" w:styleId="WW8Num2z6">
    <w:name w:val="WW8Num2z6"/>
    <w:rsid w:val="00FF6B49"/>
  </w:style>
  <w:style w:type="character" w:customStyle="1" w:styleId="WW8Num2z7">
    <w:name w:val="WW8Num2z7"/>
    <w:rsid w:val="00FF6B49"/>
  </w:style>
  <w:style w:type="character" w:customStyle="1" w:styleId="WW8Num2z8">
    <w:name w:val="WW8Num2z8"/>
    <w:rsid w:val="00FF6B49"/>
  </w:style>
  <w:style w:type="character" w:customStyle="1" w:styleId="WW8Num9z1">
    <w:name w:val="WW8Num9z1"/>
    <w:rsid w:val="00FF6B49"/>
    <w:rPr>
      <w:rFonts w:eastAsia="Calibri"/>
      <w:lang w:val="el-GR"/>
    </w:rPr>
  </w:style>
  <w:style w:type="character" w:customStyle="1" w:styleId="WW8Num9z2">
    <w:name w:val="WW8Num9z2"/>
    <w:rsid w:val="00FF6B49"/>
  </w:style>
  <w:style w:type="character" w:customStyle="1" w:styleId="WW8Num9z3">
    <w:name w:val="WW8Num9z3"/>
    <w:rsid w:val="00FF6B49"/>
  </w:style>
  <w:style w:type="character" w:customStyle="1" w:styleId="WW8Num9z4">
    <w:name w:val="WW8Num9z4"/>
    <w:rsid w:val="00FF6B49"/>
  </w:style>
  <w:style w:type="character" w:customStyle="1" w:styleId="WW8Num9z5">
    <w:name w:val="WW8Num9z5"/>
    <w:rsid w:val="00FF6B49"/>
  </w:style>
  <w:style w:type="character" w:customStyle="1" w:styleId="WW8Num9z6">
    <w:name w:val="WW8Num9z6"/>
    <w:rsid w:val="00FF6B49"/>
  </w:style>
  <w:style w:type="character" w:customStyle="1" w:styleId="WW8Num9z7">
    <w:name w:val="WW8Num9z7"/>
    <w:rsid w:val="00FF6B49"/>
  </w:style>
  <w:style w:type="character" w:customStyle="1" w:styleId="WW8Num9z8">
    <w:name w:val="WW8Num9z8"/>
    <w:rsid w:val="00FF6B49"/>
  </w:style>
  <w:style w:type="character" w:customStyle="1" w:styleId="WW-DefaultParagraphFont11">
    <w:name w:val="WW-Default Paragraph Font11"/>
    <w:rsid w:val="00FF6B49"/>
  </w:style>
  <w:style w:type="character" w:customStyle="1" w:styleId="WW8Num12z0">
    <w:name w:val="WW8Num12z0"/>
    <w:rsid w:val="00FF6B49"/>
    <w:rPr>
      <w:rFonts w:ascii="Symbol" w:hAnsi="Symbol" w:cs="Symbol"/>
    </w:rPr>
  </w:style>
  <w:style w:type="character" w:customStyle="1" w:styleId="WW8Num12z1">
    <w:name w:val="WW8Num12z1"/>
    <w:rsid w:val="00FF6B49"/>
    <w:rPr>
      <w:rFonts w:ascii="Courier New" w:hAnsi="Courier New" w:cs="Courier New"/>
    </w:rPr>
  </w:style>
  <w:style w:type="character" w:customStyle="1" w:styleId="WW8Num12z2">
    <w:name w:val="WW8Num12z2"/>
    <w:rsid w:val="00FF6B49"/>
    <w:rPr>
      <w:rFonts w:ascii="Wingdings" w:hAnsi="Wingdings" w:cs="Wingdings"/>
    </w:rPr>
  </w:style>
  <w:style w:type="character" w:customStyle="1" w:styleId="WW-DefaultParagraphFont111">
    <w:name w:val="WW-Default Paragraph Font111"/>
    <w:rsid w:val="00FF6B49"/>
  </w:style>
  <w:style w:type="character" w:customStyle="1" w:styleId="WW-DefaultParagraphFont1111">
    <w:name w:val="WW-Default Paragraph Font1111"/>
    <w:rsid w:val="00FF6B49"/>
  </w:style>
  <w:style w:type="character" w:customStyle="1" w:styleId="WW-DefaultParagraphFont11111">
    <w:name w:val="WW-Default Paragraph Font11111"/>
    <w:rsid w:val="00FF6B49"/>
  </w:style>
  <w:style w:type="character" w:customStyle="1" w:styleId="30">
    <w:name w:val="Προεπιλεγμένη γραμματοσειρά3"/>
    <w:rsid w:val="00FF6B49"/>
  </w:style>
  <w:style w:type="character" w:customStyle="1" w:styleId="WW-DefaultParagraphFont111111">
    <w:name w:val="WW-Default Paragraph Font111111"/>
    <w:rsid w:val="00FF6B49"/>
  </w:style>
  <w:style w:type="character" w:customStyle="1" w:styleId="DefaultParagraphFont2">
    <w:name w:val="Default Paragraph Font2"/>
    <w:rsid w:val="00FF6B49"/>
  </w:style>
  <w:style w:type="character" w:customStyle="1" w:styleId="WW8Num12z3">
    <w:name w:val="WW8Num12z3"/>
    <w:rsid w:val="00FF6B49"/>
  </w:style>
  <w:style w:type="character" w:customStyle="1" w:styleId="WW8Num12z4">
    <w:name w:val="WW8Num12z4"/>
    <w:rsid w:val="00FF6B49"/>
  </w:style>
  <w:style w:type="character" w:customStyle="1" w:styleId="WW8Num12z5">
    <w:name w:val="WW8Num12z5"/>
    <w:rsid w:val="00FF6B49"/>
  </w:style>
  <w:style w:type="character" w:customStyle="1" w:styleId="WW8Num12z6">
    <w:name w:val="WW8Num12z6"/>
    <w:rsid w:val="00FF6B49"/>
  </w:style>
  <w:style w:type="character" w:customStyle="1" w:styleId="WW8Num12z7">
    <w:name w:val="WW8Num12z7"/>
    <w:rsid w:val="00FF6B49"/>
  </w:style>
  <w:style w:type="character" w:customStyle="1" w:styleId="WW8Num12z8">
    <w:name w:val="WW8Num12z8"/>
    <w:rsid w:val="00FF6B49"/>
  </w:style>
  <w:style w:type="character" w:customStyle="1" w:styleId="WW8Num13z0">
    <w:name w:val="WW8Num13z0"/>
    <w:rsid w:val="00FF6B49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FF6B49"/>
  </w:style>
  <w:style w:type="character" w:customStyle="1" w:styleId="WW8Num13z1">
    <w:name w:val="WW8Num13z1"/>
    <w:rsid w:val="00FF6B49"/>
    <w:rPr>
      <w:rFonts w:eastAsia="Calibri"/>
      <w:lang w:val="el-GR"/>
    </w:rPr>
  </w:style>
  <w:style w:type="character" w:customStyle="1" w:styleId="WW8Num13z2">
    <w:name w:val="WW8Num13z2"/>
    <w:rsid w:val="00FF6B49"/>
  </w:style>
  <w:style w:type="character" w:customStyle="1" w:styleId="WW8Num13z3">
    <w:name w:val="WW8Num13z3"/>
    <w:rsid w:val="00FF6B49"/>
  </w:style>
  <w:style w:type="character" w:customStyle="1" w:styleId="WW8Num13z4">
    <w:name w:val="WW8Num13z4"/>
    <w:rsid w:val="00FF6B49"/>
  </w:style>
  <w:style w:type="character" w:customStyle="1" w:styleId="WW8Num13z5">
    <w:name w:val="WW8Num13z5"/>
    <w:rsid w:val="00FF6B49"/>
  </w:style>
  <w:style w:type="character" w:customStyle="1" w:styleId="WW8Num13z6">
    <w:name w:val="WW8Num13z6"/>
    <w:rsid w:val="00FF6B49"/>
  </w:style>
  <w:style w:type="character" w:customStyle="1" w:styleId="WW8Num13z7">
    <w:name w:val="WW8Num13z7"/>
    <w:rsid w:val="00FF6B49"/>
  </w:style>
  <w:style w:type="character" w:customStyle="1" w:styleId="WW8Num13z8">
    <w:name w:val="WW8Num13z8"/>
    <w:rsid w:val="00FF6B49"/>
  </w:style>
  <w:style w:type="character" w:customStyle="1" w:styleId="WW8Num14z0">
    <w:name w:val="WW8Num14z0"/>
    <w:rsid w:val="00FF6B49"/>
    <w:rPr>
      <w:rFonts w:ascii="Symbol" w:hAnsi="Symbol" w:cs="OpenSymbol"/>
    </w:rPr>
  </w:style>
  <w:style w:type="character" w:customStyle="1" w:styleId="WW8Num14z1">
    <w:name w:val="WW8Num14z1"/>
    <w:rsid w:val="00FF6B49"/>
  </w:style>
  <w:style w:type="character" w:customStyle="1" w:styleId="WW8Num14z2">
    <w:name w:val="WW8Num14z2"/>
    <w:rsid w:val="00FF6B49"/>
  </w:style>
  <w:style w:type="character" w:customStyle="1" w:styleId="WW8Num14z3">
    <w:name w:val="WW8Num14z3"/>
    <w:rsid w:val="00FF6B49"/>
  </w:style>
  <w:style w:type="character" w:customStyle="1" w:styleId="WW8Num14z4">
    <w:name w:val="WW8Num14z4"/>
    <w:rsid w:val="00FF6B49"/>
  </w:style>
  <w:style w:type="character" w:customStyle="1" w:styleId="WW8Num14z5">
    <w:name w:val="WW8Num14z5"/>
    <w:rsid w:val="00FF6B49"/>
  </w:style>
  <w:style w:type="character" w:customStyle="1" w:styleId="WW8Num14z6">
    <w:name w:val="WW8Num14z6"/>
    <w:rsid w:val="00FF6B49"/>
  </w:style>
  <w:style w:type="character" w:customStyle="1" w:styleId="WW8Num14z7">
    <w:name w:val="WW8Num14z7"/>
    <w:rsid w:val="00FF6B49"/>
  </w:style>
  <w:style w:type="character" w:customStyle="1" w:styleId="WW8Num14z8">
    <w:name w:val="WW8Num14z8"/>
    <w:rsid w:val="00FF6B49"/>
  </w:style>
  <w:style w:type="character" w:customStyle="1" w:styleId="WW8Num15z0">
    <w:name w:val="WW8Num15z0"/>
    <w:rsid w:val="00FF6B49"/>
  </w:style>
  <w:style w:type="character" w:customStyle="1" w:styleId="WW8Num15z1">
    <w:name w:val="WW8Num15z1"/>
    <w:rsid w:val="00FF6B49"/>
  </w:style>
  <w:style w:type="character" w:customStyle="1" w:styleId="WW8Num15z2">
    <w:name w:val="WW8Num15z2"/>
    <w:rsid w:val="00FF6B49"/>
  </w:style>
  <w:style w:type="character" w:customStyle="1" w:styleId="WW8Num15z3">
    <w:name w:val="WW8Num15z3"/>
    <w:rsid w:val="00FF6B49"/>
  </w:style>
  <w:style w:type="character" w:customStyle="1" w:styleId="WW8Num15z4">
    <w:name w:val="WW8Num15z4"/>
    <w:rsid w:val="00FF6B49"/>
  </w:style>
  <w:style w:type="character" w:customStyle="1" w:styleId="WW8Num15z5">
    <w:name w:val="WW8Num15z5"/>
    <w:rsid w:val="00FF6B49"/>
  </w:style>
  <w:style w:type="character" w:customStyle="1" w:styleId="WW8Num15z6">
    <w:name w:val="WW8Num15z6"/>
    <w:rsid w:val="00FF6B49"/>
  </w:style>
  <w:style w:type="character" w:customStyle="1" w:styleId="WW8Num15z7">
    <w:name w:val="WW8Num15z7"/>
    <w:rsid w:val="00FF6B49"/>
  </w:style>
  <w:style w:type="character" w:customStyle="1" w:styleId="WW8Num15z8">
    <w:name w:val="WW8Num15z8"/>
    <w:rsid w:val="00FF6B49"/>
  </w:style>
  <w:style w:type="character" w:customStyle="1" w:styleId="WW8Num16z0">
    <w:name w:val="WW8Num16z0"/>
    <w:rsid w:val="00FF6B49"/>
  </w:style>
  <w:style w:type="character" w:customStyle="1" w:styleId="WW8Num16z1">
    <w:name w:val="WW8Num16z1"/>
    <w:rsid w:val="00FF6B49"/>
  </w:style>
  <w:style w:type="character" w:customStyle="1" w:styleId="WW8Num16z2">
    <w:name w:val="WW8Num16z2"/>
    <w:rsid w:val="00FF6B49"/>
  </w:style>
  <w:style w:type="character" w:customStyle="1" w:styleId="WW8Num16z3">
    <w:name w:val="WW8Num16z3"/>
    <w:rsid w:val="00FF6B49"/>
  </w:style>
  <w:style w:type="character" w:customStyle="1" w:styleId="WW8Num16z4">
    <w:name w:val="WW8Num16z4"/>
    <w:rsid w:val="00FF6B49"/>
  </w:style>
  <w:style w:type="character" w:customStyle="1" w:styleId="WW8Num16z5">
    <w:name w:val="WW8Num16z5"/>
    <w:rsid w:val="00FF6B49"/>
  </w:style>
  <w:style w:type="character" w:customStyle="1" w:styleId="WW8Num16z6">
    <w:name w:val="WW8Num16z6"/>
    <w:rsid w:val="00FF6B49"/>
  </w:style>
  <w:style w:type="character" w:customStyle="1" w:styleId="WW8Num16z7">
    <w:name w:val="WW8Num16z7"/>
    <w:rsid w:val="00FF6B49"/>
  </w:style>
  <w:style w:type="character" w:customStyle="1" w:styleId="WW8Num16z8">
    <w:name w:val="WW8Num16z8"/>
    <w:rsid w:val="00FF6B49"/>
  </w:style>
  <w:style w:type="character" w:customStyle="1" w:styleId="WW-DefaultParagraphFont11111111">
    <w:name w:val="WW-Default Paragraph Font11111111"/>
    <w:rsid w:val="00FF6B49"/>
  </w:style>
  <w:style w:type="character" w:customStyle="1" w:styleId="WW-DefaultParagraphFont111111111">
    <w:name w:val="WW-Default Paragraph Font111111111"/>
    <w:rsid w:val="00FF6B49"/>
  </w:style>
  <w:style w:type="character" w:customStyle="1" w:styleId="WW-DefaultParagraphFont1111111111">
    <w:name w:val="WW-Default Paragraph Font1111111111"/>
    <w:rsid w:val="00FF6B49"/>
  </w:style>
  <w:style w:type="character" w:customStyle="1" w:styleId="WW-DefaultParagraphFont11111111111">
    <w:name w:val="WW-Default Paragraph Font11111111111"/>
    <w:rsid w:val="00FF6B49"/>
  </w:style>
  <w:style w:type="character" w:customStyle="1" w:styleId="WW-DefaultParagraphFont111111111111">
    <w:name w:val="WW-Default Paragraph Font111111111111"/>
    <w:rsid w:val="00FF6B49"/>
  </w:style>
  <w:style w:type="character" w:customStyle="1" w:styleId="WW8Num17z0">
    <w:name w:val="WW8Num17z0"/>
    <w:rsid w:val="00FF6B49"/>
  </w:style>
  <w:style w:type="character" w:customStyle="1" w:styleId="WW8Num17z1">
    <w:name w:val="WW8Num17z1"/>
    <w:rsid w:val="00FF6B49"/>
  </w:style>
  <w:style w:type="character" w:customStyle="1" w:styleId="WW8Num17z2">
    <w:name w:val="WW8Num17z2"/>
    <w:rsid w:val="00FF6B49"/>
  </w:style>
  <w:style w:type="character" w:customStyle="1" w:styleId="WW8Num17z3">
    <w:name w:val="WW8Num17z3"/>
    <w:rsid w:val="00FF6B49"/>
  </w:style>
  <w:style w:type="character" w:customStyle="1" w:styleId="WW8Num17z4">
    <w:name w:val="WW8Num17z4"/>
    <w:rsid w:val="00FF6B49"/>
  </w:style>
  <w:style w:type="character" w:customStyle="1" w:styleId="WW8Num17z5">
    <w:name w:val="WW8Num17z5"/>
    <w:rsid w:val="00FF6B49"/>
  </w:style>
  <w:style w:type="character" w:customStyle="1" w:styleId="WW8Num17z6">
    <w:name w:val="WW8Num17z6"/>
    <w:rsid w:val="00FF6B49"/>
  </w:style>
  <w:style w:type="character" w:customStyle="1" w:styleId="WW8Num17z7">
    <w:name w:val="WW8Num17z7"/>
    <w:rsid w:val="00FF6B49"/>
  </w:style>
  <w:style w:type="character" w:customStyle="1" w:styleId="WW8Num17z8">
    <w:name w:val="WW8Num17z8"/>
    <w:rsid w:val="00FF6B49"/>
  </w:style>
  <w:style w:type="character" w:customStyle="1" w:styleId="WW8Num18z0">
    <w:name w:val="WW8Num18z0"/>
    <w:rsid w:val="00FF6B49"/>
  </w:style>
  <w:style w:type="character" w:customStyle="1" w:styleId="WW8Num18z1">
    <w:name w:val="WW8Num18z1"/>
    <w:rsid w:val="00FF6B49"/>
  </w:style>
  <w:style w:type="character" w:customStyle="1" w:styleId="WW8Num18z2">
    <w:name w:val="WW8Num18z2"/>
    <w:rsid w:val="00FF6B49"/>
  </w:style>
  <w:style w:type="character" w:customStyle="1" w:styleId="WW8Num18z3">
    <w:name w:val="WW8Num18z3"/>
    <w:rsid w:val="00FF6B49"/>
  </w:style>
  <w:style w:type="character" w:customStyle="1" w:styleId="WW8Num18z4">
    <w:name w:val="WW8Num18z4"/>
    <w:rsid w:val="00FF6B49"/>
  </w:style>
  <w:style w:type="character" w:customStyle="1" w:styleId="WW8Num18z5">
    <w:name w:val="WW8Num18z5"/>
    <w:rsid w:val="00FF6B49"/>
  </w:style>
  <w:style w:type="character" w:customStyle="1" w:styleId="WW8Num18z6">
    <w:name w:val="WW8Num18z6"/>
    <w:rsid w:val="00FF6B49"/>
  </w:style>
  <w:style w:type="character" w:customStyle="1" w:styleId="WW8Num18z7">
    <w:name w:val="WW8Num18z7"/>
    <w:rsid w:val="00FF6B49"/>
  </w:style>
  <w:style w:type="character" w:customStyle="1" w:styleId="WW8Num18z8">
    <w:name w:val="WW8Num18z8"/>
    <w:rsid w:val="00FF6B49"/>
  </w:style>
  <w:style w:type="character" w:customStyle="1" w:styleId="WW8Num3z1">
    <w:name w:val="WW8Num3z1"/>
    <w:rsid w:val="00FF6B49"/>
  </w:style>
  <w:style w:type="character" w:customStyle="1" w:styleId="WW8Num3z2">
    <w:name w:val="WW8Num3z2"/>
    <w:rsid w:val="00FF6B49"/>
  </w:style>
  <w:style w:type="character" w:customStyle="1" w:styleId="WW8Num3z3">
    <w:name w:val="WW8Num3z3"/>
    <w:rsid w:val="00FF6B49"/>
  </w:style>
  <w:style w:type="character" w:customStyle="1" w:styleId="WW8Num3z4">
    <w:name w:val="WW8Num3z4"/>
    <w:rsid w:val="00FF6B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F6B49"/>
  </w:style>
  <w:style w:type="character" w:customStyle="1" w:styleId="WW8Num3z6">
    <w:name w:val="WW8Num3z6"/>
    <w:rsid w:val="00FF6B49"/>
  </w:style>
  <w:style w:type="character" w:customStyle="1" w:styleId="WW8Num3z7">
    <w:name w:val="WW8Num3z7"/>
    <w:rsid w:val="00FF6B49"/>
  </w:style>
  <w:style w:type="character" w:customStyle="1" w:styleId="WW8Num3z8">
    <w:name w:val="WW8Num3z8"/>
    <w:rsid w:val="00FF6B49"/>
  </w:style>
  <w:style w:type="character" w:customStyle="1" w:styleId="WW-DefaultParagraphFont1111111111111">
    <w:name w:val="WW-Default Paragraph Font1111111111111"/>
    <w:rsid w:val="00FF6B49"/>
  </w:style>
  <w:style w:type="character" w:customStyle="1" w:styleId="WW-DefaultParagraphFont11111111111111">
    <w:name w:val="WW-Default Paragraph Font11111111111111"/>
    <w:rsid w:val="00FF6B49"/>
  </w:style>
  <w:style w:type="character" w:customStyle="1" w:styleId="WW-DefaultParagraphFont111111111111111">
    <w:name w:val="WW-Default Paragraph Font111111111111111"/>
    <w:rsid w:val="00FF6B49"/>
  </w:style>
  <w:style w:type="character" w:customStyle="1" w:styleId="WW-DefaultParagraphFont1111111111111111">
    <w:name w:val="WW-Default Paragraph Font1111111111111111"/>
    <w:rsid w:val="00FF6B49"/>
  </w:style>
  <w:style w:type="character" w:customStyle="1" w:styleId="20">
    <w:name w:val="Προεπιλεγμένη γραμματοσειρά2"/>
    <w:rsid w:val="00FF6B49"/>
  </w:style>
  <w:style w:type="character" w:customStyle="1" w:styleId="WW8Num19z0">
    <w:name w:val="WW8Num19z0"/>
    <w:rsid w:val="00FF6B49"/>
    <w:rPr>
      <w:rFonts w:ascii="Calibri" w:hAnsi="Calibri" w:cs="Calibri"/>
    </w:rPr>
  </w:style>
  <w:style w:type="character" w:customStyle="1" w:styleId="WW8Num19z1">
    <w:name w:val="WW8Num19z1"/>
    <w:rsid w:val="00FF6B49"/>
  </w:style>
  <w:style w:type="character" w:customStyle="1" w:styleId="WW8Num20z0">
    <w:name w:val="WW8Num20z0"/>
    <w:rsid w:val="00FF6B49"/>
    <w:rPr>
      <w:rFonts w:ascii="Calibri" w:eastAsia="Calibri" w:hAnsi="Calibri" w:cs="Times New Roman"/>
    </w:rPr>
  </w:style>
  <w:style w:type="character" w:customStyle="1" w:styleId="WW8Num20z1">
    <w:name w:val="WW8Num20z1"/>
    <w:rsid w:val="00FF6B49"/>
    <w:rPr>
      <w:rFonts w:ascii="Courier New" w:hAnsi="Courier New" w:cs="Courier New"/>
    </w:rPr>
  </w:style>
  <w:style w:type="character" w:customStyle="1" w:styleId="WW8Num20z2">
    <w:name w:val="WW8Num20z2"/>
    <w:rsid w:val="00FF6B49"/>
    <w:rPr>
      <w:rFonts w:ascii="Wingdings" w:hAnsi="Wingdings" w:cs="Wingdings"/>
    </w:rPr>
  </w:style>
  <w:style w:type="character" w:customStyle="1" w:styleId="WW8Num20z3">
    <w:name w:val="WW8Num20z3"/>
    <w:rsid w:val="00FF6B4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FF6B49"/>
  </w:style>
  <w:style w:type="character" w:customStyle="1" w:styleId="WW8Num19z2">
    <w:name w:val="WW8Num19z2"/>
    <w:rsid w:val="00FF6B49"/>
  </w:style>
  <w:style w:type="character" w:customStyle="1" w:styleId="WW8Num19z3">
    <w:name w:val="WW8Num19z3"/>
    <w:rsid w:val="00FF6B49"/>
  </w:style>
  <w:style w:type="character" w:customStyle="1" w:styleId="WW8Num19z4">
    <w:name w:val="WW8Num19z4"/>
    <w:rsid w:val="00FF6B49"/>
  </w:style>
  <w:style w:type="character" w:customStyle="1" w:styleId="WW8Num19z5">
    <w:name w:val="WW8Num19z5"/>
    <w:rsid w:val="00FF6B49"/>
  </w:style>
  <w:style w:type="character" w:customStyle="1" w:styleId="WW8Num19z6">
    <w:name w:val="WW8Num19z6"/>
    <w:rsid w:val="00FF6B49"/>
  </w:style>
  <w:style w:type="character" w:customStyle="1" w:styleId="WW8Num19z7">
    <w:name w:val="WW8Num19z7"/>
    <w:rsid w:val="00FF6B49"/>
  </w:style>
  <w:style w:type="character" w:customStyle="1" w:styleId="WW8Num19z8">
    <w:name w:val="WW8Num19z8"/>
    <w:rsid w:val="00FF6B49"/>
  </w:style>
  <w:style w:type="character" w:customStyle="1" w:styleId="WW8Num20z4">
    <w:name w:val="WW8Num20z4"/>
    <w:rsid w:val="00FF6B49"/>
  </w:style>
  <w:style w:type="character" w:customStyle="1" w:styleId="WW8Num20z5">
    <w:name w:val="WW8Num20z5"/>
    <w:rsid w:val="00FF6B49"/>
  </w:style>
  <w:style w:type="character" w:customStyle="1" w:styleId="WW8Num20z6">
    <w:name w:val="WW8Num20z6"/>
    <w:rsid w:val="00FF6B49"/>
  </w:style>
  <w:style w:type="character" w:customStyle="1" w:styleId="WW8Num20z7">
    <w:name w:val="WW8Num20z7"/>
    <w:rsid w:val="00FF6B49"/>
  </w:style>
  <w:style w:type="character" w:customStyle="1" w:styleId="WW8Num20z8">
    <w:name w:val="WW8Num20z8"/>
    <w:rsid w:val="00FF6B49"/>
  </w:style>
  <w:style w:type="character" w:customStyle="1" w:styleId="WW-DefaultParagraphFont111111111111111111">
    <w:name w:val="WW-Default Paragraph Font111111111111111111"/>
    <w:rsid w:val="00FF6B49"/>
  </w:style>
  <w:style w:type="character" w:customStyle="1" w:styleId="WW-DefaultParagraphFont1111111111111111111">
    <w:name w:val="WW-Default Paragraph Font1111111111111111111"/>
    <w:rsid w:val="00FF6B49"/>
  </w:style>
  <w:style w:type="character" w:customStyle="1" w:styleId="WW8Num21z0">
    <w:name w:val="WW8Num21z0"/>
    <w:rsid w:val="00FF6B49"/>
    <w:rPr>
      <w:rFonts w:ascii="Calibri" w:eastAsia="Times New Roman" w:hAnsi="Calibri" w:cs="Calibri"/>
    </w:rPr>
  </w:style>
  <w:style w:type="character" w:customStyle="1" w:styleId="WW8Num21z1">
    <w:name w:val="WW8Num21z1"/>
    <w:rsid w:val="00FF6B49"/>
    <w:rPr>
      <w:rFonts w:ascii="Courier New" w:hAnsi="Courier New" w:cs="Courier New"/>
    </w:rPr>
  </w:style>
  <w:style w:type="character" w:customStyle="1" w:styleId="WW8Num21z2">
    <w:name w:val="WW8Num21z2"/>
    <w:rsid w:val="00FF6B49"/>
    <w:rPr>
      <w:rFonts w:ascii="Wingdings" w:hAnsi="Wingdings" w:cs="Wingdings"/>
    </w:rPr>
  </w:style>
  <w:style w:type="character" w:customStyle="1" w:styleId="WW8Num21z3">
    <w:name w:val="WW8Num21z3"/>
    <w:rsid w:val="00FF6B49"/>
    <w:rPr>
      <w:rFonts w:ascii="Symbol" w:hAnsi="Symbol" w:cs="Symbol"/>
    </w:rPr>
  </w:style>
  <w:style w:type="character" w:customStyle="1" w:styleId="WW8Num22z0">
    <w:name w:val="WW8Num22z0"/>
    <w:rsid w:val="00FF6B49"/>
    <w:rPr>
      <w:rFonts w:ascii="Symbol" w:hAnsi="Symbol" w:cs="Symbol"/>
    </w:rPr>
  </w:style>
  <w:style w:type="character" w:customStyle="1" w:styleId="WW8Num22z1">
    <w:name w:val="WW8Num22z1"/>
    <w:rsid w:val="00FF6B49"/>
    <w:rPr>
      <w:rFonts w:ascii="Courier New" w:hAnsi="Courier New" w:cs="Courier New"/>
    </w:rPr>
  </w:style>
  <w:style w:type="character" w:customStyle="1" w:styleId="WW8Num22z2">
    <w:name w:val="WW8Num22z2"/>
    <w:rsid w:val="00FF6B49"/>
    <w:rPr>
      <w:rFonts w:ascii="Wingdings" w:hAnsi="Wingdings" w:cs="Wingdings"/>
    </w:rPr>
  </w:style>
  <w:style w:type="character" w:customStyle="1" w:styleId="WW8Num23z0">
    <w:name w:val="WW8Num23z0"/>
    <w:rsid w:val="00FF6B49"/>
    <w:rPr>
      <w:rFonts w:ascii="Calibri" w:eastAsia="Times New Roman" w:hAnsi="Calibri" w:cs="Calibri"/>
    </w:rPr>
  </w:style>
  <w:style w:type="character" w:customStyle="1" w:styleId="WW8Num23z1">
    <w:name w:val="WW8Num23z1"/>
    <w:rsid w:val="00FF6B49"/>
    <w:rPr>
      <w:rFonts w:ascii="Courier New" w:hAnsi="Courier New" w:cs="Courier New"/>
    </w:rPr>
  </w:style>
  <w:style w:type="character" w:customStyle="1" w:styleId="WW8Num23z2">
    <w:name w:val="WW8Num23z2"/>
    <w:rsid w:val="00FF6B49"/>
    <w:rPr>
      <w:rFonts w:ascii="Wingdings" w:hAnsi="Wingdings" w:cs="Wingdings"/>
    </w:rPr>
  </w:style>
  <w:style w:type="character" w:customStyle="1" w:styleId="WW8Num23z3">
    <w:name w:val="WW8Num23z3"/>
    <w:rsid w:val="00FF6B49"/>
    <w:rPr>
      <w:rFonts w:ascii="Symbol" w:hAnsi="Symbol" w:cs="Symbol"/>
    </w:rPr>
  </w:style>
  <w:style w:type="character" w:customStyle="1" w:styleId="WW8Num24z0">
    <w:name w:val="WW8Num24z0"/>
    <w:rsid w:val="00FF6B4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F6B49"/>
    <w:rPr>
      <w:rFonts w:ascii="Courier New" w:hAnsi="Courier New" w:cs="Courier New"/>
    </w:rPr>
  </w:style>
  <w:style w:type="character" w:customStyle="1" w:styleId="WW8Num24z2">
    <w:name w:val="WW8Num24z2"/>
    <w:rsid w:val="00FF6B49"/>
    <w:rPr>
      <w:rFonts w:ascii="Wingdings" w:hAnsi="Wingdings" w:cs="Wingdings"/>
    </w:rPr>
  </w:style>
  <w:style w:type="character" w:customStyle="1" w:styleId="WW8Num25z0">
    <w:name w:val="WW8Num25z0"/>
    <w:rsid w:val="00FF6B49"/>
    <w:rPr>
      <w:rFonts w:ascii="Symbol" w:hAnsi="Symbol" w:cs="Symbol"/>
    </w:rPr>
  </w:style>
  <w:style w:type="character" w:customStyle="1" w:styleId="WW8Num25z1">
    <w:name w:val="WW8Num25z1"/>
    <w:rsid w:val="00FF6B49"/>
    <w:rPr>
      <w:rFonts w:ascii="Courier New" w:hAnsi="Courier New" w:cs="Courier New"/>
    </w:rPr>
  </w:style>
  <w:style w:type="character" w:customStyle="1" w:styleId="WW8Num25z2">
    <w:name w:val="WW8Num25z2"/>
    <w:rsid w:val="00FF6B49"/>
    <w:rPr>
      <w:rFonts w:ascii="Wingdings" w:hAnsi="Wingdings" w:cs="Wingdings"/>
    </w:rPr>
  </w:style>
  <w:style w:type="character" w:customStyle="1" w:styleId="WW8Num26z0">
    <w:name w:val="WW8Num26z0"/>
    <w:rsid w:val="00FF6B49"/>
    <w:rPr>
      <w:rFonts w:ascii="Symbol" w:hAnsi="Symbol" w:cs="Symbol"/>
    </w:rPr>
  </w:style>
  <w:style w:type="character" w:customStyle="1" w:styleId="WW8Num26z1">
    <w:name w:val="WW8Num26z1"/>
    <w:rsid w:val="00FF6B49"/>
    <w:rPr>
      <w:rFonts w:ascii="Courier New" w:hAnsi="Courier New" w:cs="Courier New"/>
    </w:rPr>
  </w:style>
  <w:style w:type="character" w:customStyle="1" w:styleId="WW8Num26z2">
    <w:name w:val="WW8Num26z2"/>
    <w:rsid w:val="00FF6B49"/>
    <w:rPr>
      <w:rFonts w:ascii="Wingdings" w:hAnsi="Wingdings" w:cs="Wingdings"/>
    </w:rPr>
  </w:style>
  <w:style w:type="character" w:customStyle="1" w:styleId="WW8Num27z0">
    <w:name w:val="WW8Num27z0"/>
    <w:rsid w:val="00FF6B49"/>
    <w:rPr>
      <w:rFonts w:ascii="Calibri" w:eastAsia="Times New Roman" w:hAnsi="Calibri" w:cs="Calibri"/>
    </w:rPr>
  </w:style>
  <w:style w:type="character" w:customStyle="1" w:styleId="WW8Num27z1">
    <w:name w:val="WW8Num27z1"/>
    <w:rsid w:val="00FF6B49"/>
    <w:rPr>
      <w:rFonts w:ascii="Courier New" w:hAnsi="Courier New" w:cs="Courier New"/>
    </w:rPr>
  </w:style>
  <w:style w:type="character" w:customStyle="1" w:styleId="WW8Num27z2">
    <w:name w:val="WW8Num27z2"/>
    <w:rsid w:val="00FF6B49"/>
    <w:rPr>
      <w:rFonts w:ascii="Wingdings" w:hAnsi="Wingdings" w:cs="Wingdings"/>
    </w:rPr>
  </w:style>
  <w:style w:type="character" w:customStyle="1" w:styleId="WW8Num27z3">
    <w:name w:val="WW8Num27z3"/>
    <w:rsid w:val="00FF6B49"/>
    <w:rPr>
      <w:rFonts w:ascii="Symbol" w:hAnsi="Symbol" w:cs="Symbol"/>
    </w:rPr>
  </w:style>
  <w:style w:type="character" w:customStyle="1" w:styleId="WW8Num28z0">
    <w:name w:val="WW8Num28z0"/>
    <w:rsid w:val="00FF6B49"/>
    <w:rPr>
      <w:rFonts w:ascii="Symbol" w:hAnsi="Symbol" w:cs="Symbol"/>
    </w:rPr>
  </w:style>
  <w:style w:type="character" w:customStyle="1" w:styleId="WW8Num28z1">
    <w:name w:val="WW8Num28z1"/>
    <w:rsid w:val="00FF6B49"/>
    <w:rPr>
      <w:rFonts w:ascii="Courier New" w:hAnsi="Courier New" w:cs="Courier New"/>
    </w:rPr>
  </w:style>
  <w:style w:type="character" w:customStyle="1" w:styleId="WW8Num28z2">
    <w:name w:val="WW8Num28z2"/>
    <w:rsid w:val="00FF6B49"/>
    <w:rPr>
      <w:rFonts w:ascii="Wingdings" w:hAnsi="Wingdings" w:cs="Wingdings"/>
    </w:rPr>
  </w:style>
  <w:style w:type="character" w:customStyle="1" w:styleId="WW8Num29z0">
    <w:name w:val="WW8Num29z0"/>
    <w:rsid w:val="00FF6B49"/>
    <w:rPr>
      <w:rFonts w:ascii="Calibri" w:eastAsia="Times New Roman" w:hAnsi="Calibri" w:cs="Calibri"/>
    </w:rPr>
  </w:style>
  <w:style w:type="character" w:customStyle="1" w:styleId="WW8Num29z1">
    <w:name w:val="WW8Num29z1"/>
    <w:rsid w:val="00FF6B49"/>
    <w:rPr>
      <w:rFonts w:ascii="Courier New" w:hAnsi="Courier New" w:cs="Courier New"/>
    </w:rPr>
  </w:style>
  <w:style w:type="character" w:customStyle="1" w:styleId="WW8Num29z2">
    <w:name w:val="WW8Num29z2"/>
    <w:rsid w:val="00FF6B49"/>
    <w:rPr>
      <w:rFonts w:ascii="Wingdings" w:hAnsi="Wingdings" w:cs="Wingdings"/>
    </w:rPr>
  </w:style>
  <w:style w:type="character" w:customStyle="1" w:styleId="WW8Num29z3">
    <w:name w:val="WW8Num29z3"/>
    <w:rsid w:val="00FF6B49"/>
    <w:rPr>
      <w:rFonts w:ascii="Symbol" w:hAnsi="Symbol" w:cs="Symbol"/>
    </w:rPr>
  </w:style>
  <w:style w:type="character" w:customStyle="1" w:styleId="WW8Num30z0">
    <w:name w:val="WW8Num30z0"/>
    <w:rsid w:val="00FF6B4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F6B49"/>
    <w:rPr>
      <w:rFonts w:ascii="Courier New" w:hAnsi="Courier New" w:cs="Courier New"/>
    </w:rPr>
  </w:style>
  <w:style w:type="character" w:customStyle="1" w:styleId="WW8Num30z2">
    <w:name w:val="WW8Num30z2"/>
    <w:rsid w:val="00FF6B49"/>
    <w:rPr>
      <w:rFonts w:ascii="Wingdings" w:hAnsi="Wingdings" w:cs="Wingdings"/>
    </w:rPr>
  </w:style>
  <w:style w:type="character" w:customStyle="1" w:styleId="WW8Num31z0">
    <w:name w:val="WW8Num31z0"/>
    <w:rsid w:val="00FF6B49"/>
    <w:rPr>
      <w:rFonts w:cs="Times New Roman"/>
    </w:rPr>
  </w:style>
  <w:style w:type="character" w:customStyle="1" w:styleId="WW8Num32z0">
    <w:name w:val="WW8Num32z0"/>
    <w:rsid w:val="00FF6B49"/>
  </w:style>
  <w:style w:type="character" w:customStyle="1" w:styleId="WW8Num32z1">
    <w:name w:val="WW8Num32z1"/>
    <w:rsid w:val="00FF6B49"/>
  </w:style>
  <w:style w:type="character" w:customStyle="1" w:styleId="WW8Num32z2">
    <w:name w:val="WW8Num32z2"/>
    <w:rsid w:val="00FF6B49"/>
  </w:style>
  <w:style w:type="character" w:customStyle="1" w:styleId="WW8Num32z3">
    <w:name w:val="WW8Num32z3"/>
    <w:rsid w:val="00FF6B49"/>
  </w:style>
  <w:style w:type="character" w:customStyle="1" w:styleId="WW8Num32z4">
    <w:name w:val="WW8Num32z4"/>
    <w:rsid w:val="00FF6B49"/>
  </w:style>
  <w:style w:type="character" w:customStyle="1" w:styleId="WW8Num32z5">
    <w:name w:val="WW8Num32z5"/>
    <w:rsid w:val="00FF6B49"/>
  </w:style>
  <w:style w:type="character" w:customStyle="1" w:styleId="WW8Num32z6">
    <w:name w:val="WW8Num32z6"/>
    <w:rsid w:val="00FF6B49"/>
  </w:style>
  <w:style w:type="character" w:customStyle="1" w:styleId="WW8Num32z7">
    <w:name w:val="WW8Num32z7"/>
    <w:rsid w:val="00FF6B49"/>
  </w:style>
  <w:style w:type="character" w:customStyle="1" w:styleId="WW8Num32z8">
    <w:name w:val="WW8Num32z8"/>
    <w:rsid w:val="00FF6B49"/>
  </w:style>
  <w:style w:type="character" w:customStyle="1" w:styleId="WW8Num33z0">
    <w:name w:val="WW8Num33z0"/>
    <w:rsid w:val="00FF6B49"/>
    <w:rPr>
      <w:rFonts w:ascii="Symbol" w:eastAsia="Calibri" w:hAnsi="Symbol" w:cs="Symbol"/>
    </w:rPr>
  </w:style>
  <w:style w:type="character" w:customStyle="1" w:styleId="WW8Num33z1">
    <w:name w:val="WW8Num33z1"/>
    <w:rsid w:val="00FF6B49"/>
    <w:rPr>
      <w:rFonts w:ascii="Courier New" w:hAnsi="Courier New" w:cs="Courier New"/>
    </w:rPr>
  </w:style>
  <w:style w:type="character" w:customStyle="1" w:styleId="WW8Num33z2">
    <w:name w:val="WW8Num33z2"/>
    <w:rsid w:val="00FF6B49"/>
    <w:rPr>
      <w:rFonts w:ascii="Wingdings" w:hAnsi="Wingdings" w:cs="Wingdings"/>
    </w:rPr>
  </w:style>
  <w:style w:type="character" w:customStyle="1" w:styleId="WW8Num34z0">
    <w:name w:val="WW8Num34z0"/>
    <w:rsid w:val="00FF6B49"/>
    <w:rPr>
      <w:rFonts w:ascii="Symbol" w:hAnsi="Symbol" w:cs="Symbol"/>
    </w:rPr>
  </w:style>
  <w:style w:type="character" w:customStyle="1" w:styleId="WW8Num34z1">
    <w:name w:val="WW8Num34z1"/>
    <w:rsid w:val="00FF6B49"/>
    <w:rPr>
      <w:rFonts w:ascii="Courier New" w:hAnsi="Courier New" w:cs="Courier New"/>
    </w:rPr>
  </w:style>
  <w:style w:type="character" w:customStyle="1" w:styleId="WW8Num34z2">
    <w:name w:val="WW8Num34z2"/>
    <w:rsid w:val="00FF6B49"/>
    <w:rPr>
      <w:rFonts w:ascii="Wingdings" w:hAnsi="Wingdings" w:cs="Wingdings"/>
    </w:rPr>
  </w:style>
  <w:style w:type="character" w:customStyle="1" w:styleId="WW8Num35z0">
    <w:name w:val="WW8Num35z0"/>
    <w:rsid w:val="00FF6B49"/>
    <w:rPr>
      <w:rFonts w:ascii="Calibri" w:eastAsia="Times New Roman" w:hAnsi="Calibri" w:cs="Calibri"/>
    </w:rPr>
  </w:style>
  <w:style w:type="character" w:customStyle="1" w:styleId="WW8Num35z1">
    <w:name w:val="WW8Num35z1"/>
    <w:rsid w:val="00FF6B49"/>
    <w:rPr>
      <w:rFonts w:ascii="Courier New" w:hAnsi="Courier New" w:cs="Courier New"/>
    </w:rPr>
  </w:style>
  <w:style w:type="character" w:customStyle="1" w:styleId="WW8Num35z2">
    <w:name w:val="WW8Num35z2"/>
    <w:rsid w:val="00FF6B49"/>
    <w:rPr>
      <w:rFonts w:ascii="Wingdings" w:hAnsi="Wingdings" w:cs="Wingdings"/>
    </w:rPr>
  </w:style>
  <w:style w:type="character" w:customStyle="1" w:styleId="WW8Num35z3">
    <w:name w:val="WW8Num35z3"/>
    <w:rsid w:val="00FF6B49"/>
    <w:rPr>
      <w:rFonts w:ascii="Symbol" w:hAnsi="Symbol" w:cs="Symbol"/>
    </w:rPr>
  </w:style>
  <w:style w:type="character" w:customStyle="1" w:styleId="WW8Num36z0">
    <w:name w:val="WW8Num36z0"/>
    <w:rsid w:val="00FF6B49"/>
    <w:rPr>
      <w:lang w:val="el-GR"/>
    </w:rPr>
  </w:style>
  <w:style w:type="character" w:customStyle="1" w:styleId="WW8Num36z1">
    <w:name w:val="WW8Num36z1"/>
    <w:rsid w:val="00FF6B49"/>
  </w:style>
  <w:style w:type="character" w:customStyle="1" w:styleId="WW8Num36z2">
    <w:name w:val="WW8Num36z2"/>
    <w:rsid w:val="00FF6B49"/>
  </w:style>
  <w:style w:type="character" w:customStyle="1" w:styleId="WW8Num36z3">
    <w:name w:val="WW8Num36z3"/>
    <w:rsid w:val="00FF6B49"/>
  </w:style>
  <w:style w:type="character" w:customStyle="1" w:styleId="WW8Num36z4">
    <w:name w:val="WW8Num36z4"/>
    <w:rsid w:val="00FF6B49"/>
  </w:style>
  <w:style w:type="character" w:customStyle="1" w:styleId="WW8Num36z5">
    <w:name w:val="WW8Num36z5"/>
    <w:rsid w:val="00FF6B49"/>
  </w:style>
  <w:style w:type="character" w:customStyle="1" w:styleId="WW8Num36z6">
    <w:name w:val="WW8Num36z6"/>
    <w:rsid w:val="00FF6B49"/>
  </w:style>
  <w:style w:type="character" w:customStyle="1" w:styleId="WW8Num36z7">
    <w:name w:val="WW8Num36z7"/>
    <w:rsid w:val="00FF6B49"/>
  </w:style>
  <w:style w:type="character" w:customStyle="1" w:styleId="WW8Num36z8">
    <w:name w:val="WW8Num36z8"/>
    <w:rsid w:val="00FF6B49"/>
  </w:style>
  <w:style w:type="character" w:customStyle="1" w:styleId="WW8Num37z0">
    <w:name w:val="WW8Num37z0"/>
    <w:rsid w:val="00FF6B49"/>
    <w:rPr>
      <w:rFonts w:ascii="Calibri" w:eastAsia="Times New Roman" w:hAnsi="Calibri" w:cs="Calibri"/>
    </w:rPr>
  </w:style>
  <w:style w:type="character" w:customStyle="1" w:styleId="WW8Num37z1">
    <w:name w:val="WW8Num37z1"/>
    <w:rsid w:val="00FF6B49"/>
    <w:rPr>
      <w:rFonts w:ascii="Courier New" w:hAnsi="Courier New" w:cs="Courier New"/>
    </w:rPr>
  </w:style>
  <w:style w:type="character" w:customStyle="1" w:styleId="WW8Num37z2">
    <w:name w:val="WW8Num37z2"/>
    <w:rsid w:val="00FF6B49"/>
    <w:rPr>
      <w:rFonts w:ascii="Wingdings" w:hAnsi="Wingdings" w:cs="Wingdings"/>
    </w:rPr>
  </w:style>
  <w:style w:type="character" w:customStyle="1" w:styleId="WW8Num37z3">
    <w:name w:val="WW8Num37z3"/>
    <w:rsid w:val="00FF6B49"/>
    <w:rPr>
      <w:rFonts w:ascii="Symbol" w:hAnsi="Symbol" w:cs="Symbol"/>
    </w:rPr>
  </w:style>
  <w:style w:type="character" w:customStyle="1" w:styleId="WW8Num38z0">
    <w:name w:val="WW8Num38z0"/>
    <w:rsid w:val="00FF6B49"/>
  </w:style>
  <w:style w:type="character" w:customStyle="1" w:styleId="WW8Num38z1">
    <w:name w:val="WW8Num38z1"/>
    <w:rsid w:val="00FF6B49"/>
  </w:style>
  <w:style w:type="character" w:customStyle="1" w:styleId="WW8Num38z2">
    <w:name w:val="WW8Num38z2"/>
    <w:rsid w:val="00FF6B49"/>
  </w:style>
  <w:style w:type="character" w:customStyle="1" w:styleId="WW8Num38z3">
    <w:name w:val="WW8Num38z3"/>
    <w:rsid w:val="00FF6B49"/>
  </w:style>
  <w:style w:type="character" w:customStyle="1" w:styleId="WW8Num38z4">
    <w:name w:val="WW8Num38z4"/>
    <w:rsid w:val="00FF6B49"/>
  </w:style>
  <w:style w:type="character" w:customStyle="1" w:styleId="WW8Num38z5">
    <w:name w:val="WW8Num38z5"/>
    <w:rsid w:val="00FF6B49"/>
  </w:style>
  <w:style w:type="character" w:customStyle="1" w:styleId="WW8Num38z6">
    <w:name w:val="WW8Num38z6"/>
    <w:rsid w:val="00FF6B49"/>
  </w:style>
  <w:style w:type="character" w:customStyle="1" w:styleId="WW8Num38z7">
    <w:name w:val="WW8Num38z7"/>
    <w:rsid w:val="00FF6B49"/>
  </w:style>
  <w:style w:type="character" w:customStyle="1" w:styleId="WW8Num38z8">
    <w:name w:val="WW8Num38z8"/>
    <w:rsid w:val="00FF6B49"/>
  </w:style>
  <w:style w:type="character" w:customStyle="1" w:styleId="WW-DefaultParagraphFont11111111111111111111">
    <w:name w:val="WW-Default Paragraph Font11111111111111111111"/>
    <w:rsid w:val="00FF6B49"/>
  </w:style>
  <w:style w:type="character" w:customStyle="1" w:styleId="WW8Num4z1">
    <w:name w:val="WW8Num4z1"/>
    <w:rsid w:val="00FF6B49"/>
    <w:rPr>
      <w:rFonts w:cs="Times New Roman"/>
    </w:rPr>
  </w:style>
  <w:style w:type="character" w:customStyle="1" w:styleId="WW8Num5z1">
    <w:name w:val="WW8Num5z1"/>
    <w:rsid w:val="00FF6B49"/>
    <w:rPr>
      <w:rFonts w:cs="Times New Roman"/>
    </w:rPr>
  </w:style>
  <w:style w:type="character" w:customStyle="1" w:styleId="WW8Num29z4">
    <w:name w:val="WW8Num29z4"/>
    <w:rsid w:val="00FF6B49"/>
  </w:style>
  <w:style w:type="character" w:customStyle="1" w:styleId="WW8Num29z5">
    <w:name w:val="WW8Num29z5"/>
    <w:rsid w:val="00FF6B49"/>
  </w:style>
  <w:style w:type="character" w:customStyle="1" w:styleId="WW8Num29z6">
    <w:name w:val="WW8Num29z6"/>
    <w:rsid w:val="00FF6B49"/>
  </w:style>
  <w:style w:type="character" w:customStyle="1" w:styleId="WW8Num29z7">
    <w:name w:val="WW8Num29z7"/>
    <w:rsid w:val="00FF6B49"/>
  </w:style>
  <w:style w:type="character" w:customStyle="1" w:styleId="WW8Num29z8">
    <w:name w:val="WW8Num29z8"/>
    <w:rsid w:val="00FF6B49"/>
  </w:style>
  <w:style w:type="character" w:customStyle="1" w:styleId="WW8Num30z3">
    <w:name w:val="WW8Num30z3"/>
    <w:rsid w:val="00FF6B49"/>
    <w:rPr>
      <w:rFonts w:ascii="Symbol" w:hAnsi="Symbol" w:cs="Symbol"/>
    </w:rPr>
  </w:style>
  <w:style w:type="character" w:customStyle="1" w:styleId="WW8Num31z1">
    <w:name w:val="WW8Num31z1"/>
    <w:rsid w:val="00FF6B49"/>
  </w:style>
  <w:style w:type="character" w:customStyle="1" w:styleId="WW8Num31z2">
    <w:name w:val="WW8Num31z2"/>
    <w:rsid w:val="00FF6B49"/>
  </w:style>
  <w:style w:type="character" w:customStyle="1" w:styleId="WW8Num31z3">
    <w:name w:val="WW8Num31z3"/>
    <w:rsid w:val="00FF6B49"/>
  </w:style>
  <w:style w:type="character" w:customStyle="1" w:styleId="WW8Num31z4">
    <w:name w:val="WW8Num31z4"/>
    <w:rsid w:val="00FF6B49"/>
  </w:style>
  <w:style w:type="character" w:customStyle="1" w:styleId="WW8Num31z5">
    <w:name w:val="WW8Num31z5"/>
    <w:rsid w:val="00FF6B49"/>
  </w:style>
  <w:style w:type="character" w:customStyle="1" w:styleId="WW8Num31z6">
    <w:name w:val="WW8Num31z6"/>
    <w:rsid w:val="00FF6B49"/>
  </w:style>
  <w:style w:type="character" w:customStyle="1" w:styleId="WW8Num31z7">
    <w:name w:val="WW8Num31z7"/>
    <w:rsid w:val="00FF6B49"/>
  </w:style>
  <w:style w:type="character" w:customStyle="1" w:styleId="WW8Num31z8">
    <w:name w:val="WW8Num31z8"/>
    <w:rsid w:val="00FF6B49"/>
  </w:style>
  <w:style w:type="character" w:customStyle="1" w:styleId="WW8Num39z0">
    <w:name w:val="WW8Num39z0"/>
    <w:rsid w:val="00FF6B49"/>
    <w:rPr>
      <w:rFonts w:ascii="Calibri" w:eastAsia="Times New Roman" w:hAnsi="Calibri" w:cs="Calibri"/>
    </w:rPr>
  </w:style>
  <w:style w:type="character" w:customStyle="1" w:styleId="WW8Num39z1">
    <w:name w:val="WW8Num39z1"/>
    <w:rsid w:val="00FF6B49"/>
    <w:rPr>
      <w:rFonts w:ascii="Courier New" w:hAnsi="Courier New" w:cs="Courier New"/>
    </w:rPr>
  </w:style>
  <w:style w:type="character" w:customStyle="1" w:styleId="WW8Num39z2">
    <w:name w:val="WW8Num39z2"/>
    <w:rsid w:val="00FF6B49"/>
    <w:rPr>
      <w:rFonts w:ascii="Wingdings" w:hAnsi="Wingdings" w:cs="Wingdings"/>
    </w:rPr>
  </w:style>
  <w:style w:type="character" w:customStyle="1" w:styleId="WW8Num39z3">
    <w:name w:val="WW8Num39z3"/>
    <w:rsid w:val="00FF6B49"/>
    <w:rPr>
      <w:rFonts w:ascii="Symbol" w:hAnsi="Symbol" w:cs="Symbol"/>
    </w:rPr>
  </w:style>
  <w:style w:type="character" w:customStyle="1" w:styleId="WW8Num40z0">
    <w:name w:val="WW8Num40z0"/>
    <w:rsid w:val="00FF6B49"/>
    <w:rPr>
      <w:rFonts w:ascii="Symbol" w:hAnsi="Symbol" w:cs="Symbol"/>
    </w:rPr>
  </w:style>
  <w:style w:type="character" w:customStyle="1" w:styleId="WW8Num40z1">
    <w:name w:val="WW8Num40z1"/>
    <w:rsid w:val="00FF6B49"/>
    <w:rPr>
      <w:rFonts w:ascii="Courier New" w:hAnsi="Courier New" w:cs="Courier New"/>
    </w:rPr>
  </w:style>
  <w:style w:type="character" w:customStyle="1" w:styleId="WW8Num40z2">
    <w:name w:val="WW8Num40z2"/>
    <w:rsid w:val="00FF6B49"/>
    <w:rPr>
      <w:rFonts w:ascii="Wingdings" w:hAnsi="Wingdings" w:cs="Wingdings"/>
    </w:rPr>
  </w:style>
  <w:style w:type="character" w:customStyle="1" w:styleId="WW8Num41z0">
    <w:name w:val="WW8Num41z0"/>
    <w:rsid w:val="00FF6B4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F6B49"/>
    <w:rPr>
      <w:rFonts w:cs="Times New Roman"/>
    </w:rPr>
  </w:style>
  <w:style w:type="character" w:customStyle="1" w:styleId="WW8Num41z2">
    <w:name w:val="WW8Num41z2"/>
    <w:rsid w:val="00FF6B49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F6B49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F6B49"/>
  </w:style>
  <w:style w:type="character" w:customStyle="1" w:styleId="Heading1Char">
    <w:name w:val="Heading 1 Char"/>
    <w:rsid w:val="00FF6B4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F6B49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F6B4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F6B49"/>
    <w:rPr>
      <w:sz w:val="24"/>
      <w:szCs w:val="24"/>
      <w:lang w:val="en-GB"/>
    </w:rPr>
  </w:style>
  <w:style w:type="character" w:customStyle="1" w:styleId="FooterChar">
    <w:name w:val="Footer Char"/>
    <w:rsid w:val="00FF6B49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FF6B49"/>
    <w:rPr>
      <w:sz w:val="16"/>
    </w:rPr>
  </w:style>
  <w:style w:type="character" w:styleId="-">
    <w:name w:val="Hyperlink"/>
    <w:uiPriority w:val="99"/>
    <w:rsid w:val="00FF6B49"/>
    <w:rPr>
      <w:color w:val="0000FF"/>
      <w:u w:val="single"/>
    </w:rPr>
  </w:style>
  <w:style w:type="character" w:customStyle="1" w:styleId="HeaderChar">
    <w:name w:val="Header Char"/>
    <w:rsid w:val="00FF6B49"/>
    <w:rPr>
      <w:rFonts w:cs="Times New Roman"/>
      <w:sz w:val="24"/>
      <w:szCs w:val="24"/>
      <w:lang w:val="en-GB"/>
    </w:rPr>
  </w:style>
  <w:style w:type="character" w:styleId="a3">
    <w:name w:val="page number"/>
    <w:rsid w:val="00FF6B49"/>
    <w:rPr>
      <w:rFonts w:cs="Times New Roman"/>
    </w:rPr>
  </w:style>
  <w:style w:type="character" w:customStyle="1" w:styleId="BalloonTextChar">
    <w:name w:val="Balloon Text Char"/>
    <w:rsid w:val="00FF6B4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F6B49"/>
    <w:rPr>
      <w:rFonts w:cs="Times New Roman"/>
      <w:lang w:val="en-GB"/>
    </w:rPr>
  </w:style>
  <w:style w:type="character" w:customStyle="1" w:styleId="CommentSubjectChar">
    <w:name w:val="Comment Subject Char"/>
    <w:rsid w:val="00FF6B49"/>
    <w:rPr>
      <w:rFonts w:cs="Times New Roman"/>
      <w:b/>
      <w:bCs/>
      <w:lang w:val="en-GB"/>
    </w:rPr>
  </w:style>
  <w:style w:type="character" w:customStyle="1" w:styleId="BodyTextChar">
    <w:name w:val="Body Text Char"/>
    <w:rsid w:val="00FF6B49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FF6B49"/>
    <w:rPr>
      <w:rFonts w:cs="Times New Roman"/>
      <w:color w:val="808080"/>
    </w:rPr>
  </w:style>
  <w:style w:type="character" w:customStyle="1" w:styleId="a4">
    <w:name w:val="Χαρακτήρες υποσημείωσης"/>
    <w:rsid w:val="00FF6B49"/>
    <w:rPr>
      <w:rFonts w:cs="Times New Roman"/>
      <w:vertAlign w:val="superscript"/>
    </w:rPr>
  </w:style>
  <w:style w:type="character" w:customStyle="1" w:styleId="FootnoteTextChar">
    <w:name w:val="Footnote Text Char"/>
    <w:rsid w:val="00FF6B49"/>
    <w:rPr>
      <w:rFonts w:ascii="Calibri" w:hAnsi="Calibri" w:cs="Times New Roman"/>
    </w:rPr>
  </w:style>
  <w:style w:type="character" w:customStyle="1" w:styleId="Heading3Char">
    <w:name w:val="Heading 3 Char"/>
    <w:rsid w:val="00FF6B49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F6B49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F6B4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F6B49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F6B49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F6B49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FF6B49"/>
    <w:rPr>
      <w:vertAlign w:val="superscript"/>
    </w:rPr>
  </w:style>
  <w:style w:type="character" w:customStyle="1" w:styleId="FootnoteReference2">
    <w:name w:val="Footnote Reference2"/>
    <w:rsid w:val="00FF6B49"/>
    <w:rPr>
      <w:vertAlign w:val="superscript"/>
    </w:rPr>
  </w:style>
  <w:style w:type="character" w:customStyle="1" w:styleId="EndnoteReference1">
    <w:name w:val="Endnote Reference1"/>
    <w:rsid w:val="00FF6B49"/>
    <w:rPr>
      <w:vertAlign w:val="superscript"/>
    </w:rPr>
  </w:style>
  <w:style w:type="character" w:customStyle="1" w:styleId="a6">
    <w:name w:val="Κουκκίδες"/>
    <w:rsid w:val="00FF6B49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FF6B49"/>
    <w:rPr>
      <w:b/>
      <w:bCs/>
    </w:rPr>
  </w:style>
  <w:style w:type="character" w:customStyle="1" w:styleId="11">
    <w:name w:val="Προεπιλεγμένη γραμματοσειρά1"/>
    <w:rsid w:val="00FF6B49"/>
  </w:style>
  <w:style w:type="character" w:customStyle="1" w:styleId="a8">
    <w:name w:val="Σύμβολο υποσημείωσης"/>
    <w:rsid w:val="00FF6B49"/>
    <w:rPr>
      <w:vertAlign w:val="superscript"/>
    </w:rPr>
  </w:style>
  <w:style w:type="character" w:styleId="a9">
    <w:name w:val="Emphasis"/>
    <w:uiPriority w:val="20"/>
    <w:qFormat/>
    <w:rsid w:val="00FF6B49"/>
    <w:rPr>
      <w:i/>
      <w:iCs/>
    </w:rPr>
  </w:style>
  <w:style w:type="character" w:customStyle="1" w:styleId="aa">
    <w:name w:val="Χαρακτήρες αρίθμησης"/>
    <w:rsid w:val="00FF6B49"/>
  </w:style>
  <w:style w:type="character" w:customStyle="1" w:styleId="normalwithoutspacingChar">
    <w:name w:val="normal_without_spacing Char"/>
    <w:rsid w:val="00FF6B49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F6B49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F6B49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FF6B49"/>
  </w:style>
  <w:style w:type="character" w:customStyle="1" w:styleId="BodyTextIndent3Char">
    <w:name w:val="Body Text Indent 3 Char"/>
    <w:rsid w:val="00FF6B49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F6B49"/>
    <w:rPr>
      <w:vertAlign w:val="superscript"/>
    </w:rPr>
  </w:style>
  <w:style w:type="character" w:customStyle="1" w:styleId="WW-EndnoteReference">
    <w:name w:val="WW-Endnote Reference"/>
    <w:rsid w:val="00FF6B49"/>
    <w:rPr>
      <w:vertAlign w:val="superscript"/>
    </w:rPr>
  </w:style>
  <w:style w:type="character" w:customStyle="1" w:styleId="FootnoteReference1">
    <w:name w:val="Footnote Reference1"/>
    <w:rsid w:val="00FF6B49"/>
    <w:rPr>
      <w:vertAlign w:val="superscript"/>
    </w:rPr>
  </w:style>
  <w:style w:type="character" w:customStyle="1" w:styleId="FootnoteTextChar2">
    <w:name w:val="Footnote Text Char2"/>
    <w:rsid w:val="00FF6B49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F6B49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F6B49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F6B49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F6B49"/>
    <w:rPr>
      <w:vertAlign w:val="superscript"/>
    </w:rPr>
  </w:style>
  <w:style w:type="character" w:customStyle="1" w:styleId="WW-EndnoteReference1">
    <w:name w:val="WW-Endnote Reference1"/>
    <w:rsid w:val="00FF6B49"/>
    <w:rPr>
      <w:vertAlign w:val="superscript"/>
    </w:rPr>
  </w:style>
  <w:style w:type="character" w:customStyle="1" w:styleId="WW-FootnoteReference2">
    <w:name w:val="WW-Footnote Reference2"/>
    <w:rsid w:val="00FF6B49"/>
    <w:rPr>
      <w:vertAlign w:val="superscript"/>
    </w:rPr>
  </w:style>
  <w:style w:type="character" w:customStyle="1" w:styleId="WW-EndnoteReference2">
    <w:name w:val="WW-Endnote Reference2"/>
    <w:rsid w:val="00FF6B49"/>
    <w:rPr>
      <w:vertAlign w:val="superscript"/>
    </w:rPr>
  </w:style>
  <w:style w:type="character" w:customStyle="1" w:styleId="FootnoteTextChar3">
    <w:name w:val="Footnote Text Char3"/>
    <w:rsid w:val="00FF6B49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FF6B49"/>
    <w:rPr>
      <w:vertAlign w:val="superscript"/>
    </w:rPr>
  </w:style>
  <w:style w:type="character" w:customStyle="1" w:styleId="13">
    <w:name w:val="Παραπομπή σημείωσης τέλους1"/>
    <w:rsid w:val="00FF6B49"/>
    <w:rPr>
      <w:vertAlign w:val="superscript"/>
    </w:rPr>
  </w:style>
  <w:style w:type="character" w:customStyle="1" w:styleId="Char">
    <w:name w:val="Κείμενο πλαισίου Char"/>
    <w:rsid w:val="00FF6B49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FF6B49"/>
    <w:rPr>
      <w:sz w:val="16"/>
      <w:szCs w:val="16"/>
    </w:rPr>
  </w:style>
  <w:style w:type="character" w:customStyle="1" w:styleId="Char0">
    <w:name w:val="Κείμενο σχολίου Char"/>
    <w:rsid w:val="00FF6B49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FF6B4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FF6B4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F6B49"/>
    <w:rPr>
      <w:vertAlign w:val="superscript"/>
    </w:rPr>
  </w:style>
  <w:style w:type="character" w:customStyle="1" w:styleId="WW-EndnoteReference3">
    <w:name w:val="WW-Endnote Reference3"/>
    <w:rsid w:val="00FF6B49"/>
    <w:rPr>
      <w:vertAlign w:val="superscript"/>
    </w:rPr>
  </w:style>
  <w:style w:type="character" w:customStyle="1" w:styleId="WW-FootnoteReference4">
    <w:name w:val="WW-Footnote Reference4"/>
    <w:rsid w:val="00FF6B49"/>
    <w:rPr>
      <w:vertAlign w:val="superscript"/>
    </w:rPr>
  </w:style>
  <w:style w:type="character" w:customStyle="1" w:styleId="WW-EndnoteReference4">
    <w:name w:val="WW-Endnote Reference4"/>
    <w:rsid w:val="00FF6B49"/>
    <w:rPr>
      <w:vertAlign w:val="superscript"/>
    </w:rPr>
  </w:style>
  <w:style w:type="character" w:customStyle="1" w:styleId="WW-FootnoteReference5">
    <w:name w:val="WW-Footnote Reference5"/>
    <w:rsid w:val="00FF6B49"/>
    <w:rPr>
      <w:vertAlign w:val="superscript"/>
    </w:rPr>
  </w:style>
  <w:style w:type="character" w:customStyle="1" w:styleId="WW-EndnoteReference5">
    <w:name w:val="WW-Endnote Reference5"/>
    <w:rsid w:val="00FF6B49"/>
    <w:rPr>
      <w:vertAlign w:val="superscript"/>
    </w:rPr>
  </w:style>
  <w:style w:type="character" w:customStyle="1" w:styleId="WW-FootnoteReference6">
    <w:name w:val="WW-Footnote Reference6"/>
    <w:rsid w:val="00FF6B49"/>
    <w:rPr>
      <w:vertAlign w:val="superscript"/>
    </w:rPr>
  </w:style>
  <w:style w:type="character" w:styleId="-0">
    <w:name w:val="FollowedHyperlink"/>
    <w:rsid w:val="00FF6B49"/>
    <w:rPr>
      <w:color w:val="800000"/>
      <w:u w:val="single"/>
    </w:rPr>
  </w:style>
  <w:style w:type="character" w:customStyle="1" w:styleId="WW-EndnoteReference6">
    <w:name w:val="WW-Endnote Reference6"/>
    <w:rsid w:val="00FF6B49"/>
    <w:rPr>
      <w:vertAlign w:val="superscript"/>
    </w:rPr>
  </w:style>
  <w:style w:type="character" w:customStyle="1" w:styleId="WW-FootnoteReference7">
    <w:name w:val="WW-Footnote Reference7"/>
    <w:rsid w:val="00FF6B49"/>
    <w:rPr>
      <w:vertAlign w:val="superscript"/>
    </w:rPr>
  </w:style>
  <w:style w:type="character" w:customStyle="1" w:styleId="WW-EndnoteReference7">
    <w:name w:val="WW-Endnote Reference7"/>
    <w:rsid w:val="00FF6B49"/>
    <w:rPr>
      <w:vertAlign w:val="superscript"/>
    </w:rPr>
  </w:style>
  <w:style w:type="character" w:customStyle="1" w:styleId="WW-FootnoteReference8">
    <w:name w:val="WW-Footnote Reference8"/>
    <w:rsid w:val="00FF6B49"/>
    <w:rPr>
      <w:vertAlign w:val="superscript"/>
    </w:rPr>
  </w:style>
  <w:style w:type="character" w:customStyle="1" w:styleId="WW-EndnoteReference8">
    <w:name w:val="WW-Endnote Reference8"/>
    <w:rsid w:val="00FF6B49"/>
    <w:rPr>
      <w:vertAlign w:val="superscript"/>
    </w:rPr>
  </w:style>
  <w:style w:type="character" w:customStyle="1" w:styleId="WW-FootnoteReference9">
    <w:name w:val="WW-Footnote Reference9"/>
    <w:rsid w:val="00FF6B49"/>
    <w:rPr>
      <w:vertAlign w:val="superscript"/>
    </w:rPr>
  </w:style>
  <w:style w:type="character" w:customStyle="1" w:styleId="WW-EndnoteReference9">
    <w:name w:val="WW-Endnote Reference9"/>
    <w:rsid w:val="00FF6B49"/>
    <w:rPr>
      <w:vertAlign w:val="superscript"/>
    </w:rPr>
  </w:style>
  <w:style w:type="character" w:customStyle="1" w:styleId="WW-FootnoteReference10">
    <w:name w:val="WW-Footnote Reference10"/>
    <w:rsid w:val="00FF6B49"/>
    <w:rPr>
      <w:vertAlign w:val="superscript"/>
    </w:rPr>
  </w:style>
  <w:style w:type="character" w:customStyle="1" w:styleId="WW-EndnoteReference10">
    <w:name w:val="WW-Endnote Reference10"/>
    <w:rsid w:val="00FF6B49"/>
    <w:rPr>
      <w:vertAlign w:val="superscript"/>
    </w:rPr>
  </w:style>
  <w:style w:type="character" w:customStyle="1" w:styleId="WW-FootnoteReference11">
    <w:name w:val="WW-Footnote Reference11"/>
    <w:rsid w:val="00FF6B49"/>
    <w:rPr>
      <w:vertAlign w:val="superscript"/>
    </w:rPr>
  </w:style>
  <w:style w:type="character" w:customStyle="1" w:styleId="WW-EndnoteReference11">
    <w:name w:val="WW-Endnote Reference11"/>
    <w:rsid w:val="00FF6B49"/>
    <w:rPr>
      <w:vertAlign w:val="superscript"/>
    </w:rPr>
  </w:style>
  <w:style w:type="character" w:customStyle="1" w:styleId="WW-FootnoteReference12">
    <w:name w:val="WW-Footnote Reference12"/>
    <w:rsid w:val="00FF6B49"/>
    <w:rPr>
      <w:vertAlign w:val="superscript"/>
    </w:rPr>
  </w:style>
  <w:style w:type="character" w:customStyle="1" w:styleId="WW-EndnoteReference12">
    <w:name w:val="WW-Endnote Reference12"/>
    <w:rsid w:val="00FF6B49"/>
    <w:rPr>
      <w:vertAlign w:val="superscript"/>
    </w:rPr>
  </w:style>
  <w:style w:type="character" w:customStyle="1" w:styleId="WW-FootnoteReference13">
    <w:name w:val="WW-Footnote Reference13"/>
    <w:rsid w:val="00FF6B49"/>
    <w:rPr>
      <w:vertAlign w:val="superscript"/>
    </w:rPr>
  </w:style>
  <w:style w:type="character" w:customStyle="1" w:styleId="WW-EndnoteReference13">
    <w:name w:val="WW-Endnote Reference13"/>
    <w:rsid w:val="00FF6B49"/>
    <w:rPr>
      <w:vertAlign w:val="superscript"/>
    </w:rPr>
  </w:style>
  <w:style w:type="character" w:customStyle="1" w:styleId="41">
    <w:name w:val="Παραπομπή υποσημείωσης4"/>
    <w:rsid w:val="00FF6B49"/>
    <w:rPr>
      <w:vertAlign w:val="superscript"/>
    </w:rPr>
  </w:style>
  <w:style w:type="character" w:customStyle="1" w:styleId="ab">
    <w:name w:val="Σύμβολα σημείωσης τέλους"/>
    <w:rsid w:val="00FF6B49"/>
    <w:rPr>
      <w:vertAlign w:val="superscript"/>
    </w:rPr>
  </w:style>
  <w:style w:type="character" w:customStyle="1" w:styleId="23">
    <w:name w:val="Παραπομπή υποσημείωσης2"/>
    <w:rsid w:val="00FF6B49"/>
    <w:rPr>
      <w:vertAlign w:val="superscript"/>
    </w:rPr>
  </w:style>
  <w:style w:type="character" w:customStyle="1" w:styleId="24">
    <w:name w:val="Παραπομπή σημείωσης τέλους2"/>
    <w:rsid w:val="00FF6B49"/>
    <w:rPr>
      <w:vertAlign w:val="superscript"/>
    </w:rPr>
  </w:style>
  <w:style w:type="character" w:customStyle="1" w:styleId="WW-FootnoteReference14">
    <w:name w:val="WW-Footnote Reference14"/>
    <w:rsid w:val="00FF6B49"/>
    <w:rPr>
      <w:vertAlign w:val="superscript"/>
    </w:rPr>
  </w:style>
  <w:style w:type="character" w:customStyle="1" w:styleId="WW-EndnoteReference14">
    <w:name w:val="WW-Endnote Reference14"/>
    <w:rsid w:val="00FF6B49"/>
    <w:rPr>
      <w:vertAlign w:val="superscript"/>
    </w:rPr>
  </w:style>
  <w:style w:type="character" w:customStyle="1" w:styleId="WW-FootnoteReference15">
    <w:name w:val="WW-Footnote Reference15"/>
    <w:rsid w:val="00FF6B49"/>
    <w:rPr>
      <w:vertAlign w:val="superscript"/>
    </w:rPr>
  </w:style>
  <w:style w:type="character" w:customStyle="1" w:styleId="WW-EndnoteReference15">
    <w:name w:val="WW-Endnote Reference15"/>
    <w:rsid w:val="00FF6B49"/>
    <w:rPr>
      <w:vertAlign w:val="superscript"/>
    </w:rPr>
  </w:style>
  <w:style w:type="character" w:customStyle="1" w:styleId="WW-FootnoteReference16">
    <w:name w:val="WW-Footnote Reference16"/>
    <w:rsid w:val="00FF6B49"/>
    <w:rPr>
      <w:vertAlign w:val="superscript"/>
    </w:rPr>
  </w:style>
  <w:style w:type="character" w:customStyle="1" w:styleId="WW-EndnoteReference16">
    <w:name w:val="WW-Endnote Reference16"/>
    <w:rsid w:val="00FF6B49"/>
    <w:rPr>
      <w:vertAlign w:val="superscript"/>
    </w:rPr>
  </w:style>
  <w:style w:type="character" w:customStyle="1" w:styleId="WW-FootnoteReference17">
    <w:name w:val="WW-Footnote Reference17"/>
    <w:rsid w:val="00FF6B49"/>
    <w:rPr>
      <w:vertAlign w:val="superscript"/>
    </w:rPr>
  </w:style>
  <w:style w:type="character" w:customStyle="1" w:styleId="WW-EndnoteReference17">
    <w:name w:val="WW-Endnote Reference17"/>
    <w:rsid w:val="00FF6B49"/>
    <w:rPr>
      <w:vertAlign w:val="superscript"/>
    </w:rPr>
  </w:style>
  <w:style w:type="character" w:customStyle="1" w:styleId="31">
    <w:name w:val="Παραπομπή υποσημείωσης3"/>
    <w:rsid w:val="00FF6B49"/>
    <w:rPr>
      <w:vertAlign w:val="superscript"/>
    </w:rPr>
  </w:style>
  <w:style w:type="character" w:customStyle="1" w:styleId="32">
    <w:name w:val="Παραπομπή σημείωσης τέλους3"/>
    <w:rsid w:val="00FF6B49"/>
    <w:rPr>
      <w:vertAlign w:val="superscript"/>
    </w:rPr>
  </w:style>
  <w:style w:type="character" w:customStyle="1" w:styleId="WW-FootnoteReference18">
    <w:name w:val="WW-Footnote Reference18"/>
    <w:rsid w:val="00FF6B49"/>
    <w:rPr>
      <w:vertAlign w:val="superscript"/>
    </w:rPr>
  </w:style>
  <w:style w:type="character" w:customStyle="1" w:styleId="WW-EndnoteReference18">
    <w:name w:val="WW-Endnote Reference18"/>
    <w:rsid w:val="00FF6B49"/>
    <w:rPr>
      <w:vertAlign w:val="superscript"/>
    </w:rPr>
  </w:style>
  <w:style w:type="character" w:customStyle="1" w:styleId="WW-FootnoteReference19">
    <w:name w:val="WW-Footnote Reference19"/>
    <w:rsid w:val="00FF6B49"/>
    <w:rPr>
      <w:vertAlign w:val="superscript"/>
    </w:rPr>
  </w:style>
  <w:style w:type="character" w:customStyle="1" w:styleId="WW-EndnoteReference19">
    <w:name w:val="WW-Endnote Reference19"/>
    <w:rsid w:val="00FF6B49"/>
    <w:rPr>
      <w:vertAlign w:val="superscript"/>
    </w:rPr>
  </w:style>
  <w:style w:type="character" w:customStyle="1" w:styleId="WW-FootnoteReference20">
    <w:name w:val="WW-Footnote Reference20"/>
    <w:rsid w:val="00FF6B49"/>
    <w:rPr>
      <w:vertAlign w:val="superscript"/>
    </w:rPr>
  </w:style>
  <w:style w:type="character" w:customStyle="1" w:styleId="WW-EndnoteReference20">
    <w:name w:val="WW-Endnote Reference20"/>
    <w:rsid w:val="00FF6B49"/>
    <w:rPr>
      <w:vertAlign w:val="superscript"/>
    </w:rPr>
  </w:style>
  <w:style w:type="character" w:customStyle="1" w:styleId="ac">
    <w:name w:val="Σύνδεση ευρετηρίου"/>
    <w:rsid w:val="00FF6B49"/>
  </w:style>
  <w:style w:type="character" w:customStyle="1" w:styleId="WW-0">
    <w:name w:val="WW-Παραπομπή υποσημείωσης"/>
    <w:rsid w:val="00FF6B49"/>
    <w:rPr>
      <w:vertAlign w:val="superscript"/>
    </w:rPr>
  </w:style>
  <w:style w:type="character" w:customStyle="1" w:styleId="42">
    <w:name w:val="Παραπομπή σημείωσης τέλους4"/>
    <w:rsid w:val="00FF6B49"/>
    <w:rPr>
      <w:vertAlign w:val="superscript"/>
    </w:rPr>
  </w:style>
  <w:style w:type="character" w:customStyle="1" w:styleId="Char2">
    <w:name w:val="Κείμενο υποσημείωσης Char"/>
    <w:rsid w:val="00FF6B49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FF6B49"/>
    <w:rPr>
      <w:vertAlign w:val="superscript"/>
    </w:rPr>
  </w:style>
  <w:style w:type="character" w:styleId="ae">
    <w:name w:val="endnote reference"/>
    <w:rsid w:val="00FF6B49"/>
    <w:rPr>
      <w:vertAlign w:val="superscript"/>
    </w:rPr>
  </w:style>
  <w:style w:type="character" w:customStyle="1" w:styleId="WW-FootnoteReference123">
    <w:name w:val="WW-Footnote Reference123"/>
    <w:rsid w:val="00FF6B49"/>
    <w:rPr>
      <w:vertAlign w:val="superscript"/>
    </w:rPr>
  </w:style>
  <w:style w:type="paragraph" w:customStyle="1" w:styleId="af">
    <w:name w:val="Επικεφαλίδα"/>
    <w:basedOn w:val="a"/>
    <w:next w:val="af0"/>
    <w:rsid w:val="00FF6B49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FF6B49"/>
    <w:pPr>
      <w:spacing w:after="240"/>
    </w:pPr>
  </w:style>
  <w:style w:type="paragraph" w:styleId="af1">
    <w:name w:val="List"/>
    <w:basedOn w:val="af0"/>
    <w:rsid w:val="00FF6B49"/>
    <w:rPr>
      <w:rFonts w:cs="Mangal"/>
    </w:rPr>
  </w:style>
  <w:style w:type="paragraph" w:customStyle="1" w:styleId="43">
    <w:name w:val="Λεζάντα4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FF6B49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FF6B49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FF6B49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FF6B49"/>
  </w:style>
  <w:style w:type="paragraph" w:customStyle="1" w:styleId="inserttext">
    <w:name w:val="insert text"/>
    <w:basedOn w:val="a"/>
    <w:rsid w:val="00FF6B49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FF6B4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FF6B49"/>
  </w:style>
  <w:style w:type="paragraph" w:customStyle="1" w:styleId="26">
    <w:name w:val="Κείμενο πλαισίου2"/>
    <w:basedOn w:val="a"/>
    <w:rsid w:val="00FF6B49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FF6B49"/>
    <w:rPr>
      <w:sz w:val="20"/>
      <w:szCs w:val="20"/>
    </w:rPr>
  </w:style>
  <w:style w:type="paragraph" w:customStyle="1" w:styleId="28">
    <w:name w:val="Θέμα σχολίου2"/>
    <w:basedOn w:val="27"/>
    <w:next w:val="27"/>
    <w:rsid w:val="00FF6B49"/>
    <w:rPr>
      <w:b/>
      <w:bCs/>
    </w:rPr>
  </w:style>
  <w:style w:type="paragraph" w:customStyle="1" w:styleId="29">
    <w:name w:val="Αναθεώρηση2"/>
    <w:rsid w:val="00FF6B49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FF6B49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FF6B49"/>
    <w:pPr>
      <w:spacing w:after="200"/>
      <w:ind w:left="720"/>
    </w:pPr>
  </w:style>
  <w:style w:type="paragraph" w:styleId="af5">
    <w:name w:val="footnote text"/>
    <w:basedOn w:val="a"/>
    <w:rsid w:val="00FF6B49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FF6B4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FF6B4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FF6B4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FF6B4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FF6B4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FF6B4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FF6B4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FF6B4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FF6B4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FF6B49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F6B49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FF6B49"/>
    <w:rPr>
      <w:sz w:val="20"/>
      <w:szCs w:val="20"/>
    </w:rPr>
  </w:style>
  <w:style w:type="paragraph" w:customStyle="1" w:styleId="Default">
    <w:name w:val="Default"/>
    <w:rsid w:val="00FF6B49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FF6B49"/>
  </w:style>
  <w:style w:type="paragraph" w:styleId="af8">
    <w:name w:val="Body Text Indent"/>
    <w:basedOn w:val="a"/>
    <w:rsid w:val="00FF6B49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FF6B49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FF6B49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FF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FF6B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FF6B49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FF6B49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FF6B49"/>
    <w:pPr>
      <w:suppressLineNumbers/>
    </w:pPr>
  </w:style>
  <w:style w:type="paragraph" w:customStyle="1" w:styleId="afa">
    <w:name w:val="Επικεφαλίδα πίνακα"/>
    <w:basedOn w:val="af9"/>
    <w:rsid w:val="00FF6B49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F6B49"/>
  </w:style>
  <w:style w:type="paragraph" w:customStyle="1" w:styleId="Standard">
    <w:name w:val="Standard"/>
    <w:rsid w:val="00FF6B49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FF6B49"/>
    <w:pPr>
      <w:spacing w:after="120"/>
    </w:pPr>
  </w:style>
  <w:style w:type="paragraph" w:customStyle="1" w:styleId="Footnote">
    <w:name w:val="Footnote"/>
    <w:basedOn w:val="Standard"/>
    <w:rsid w:val="00FF6B49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FF6B49"/>
    <w:rPr>
      <w:sz w:val="16"/>
      <w:szCs w:val="16"/>
    </w:rPr>
  </w:style>
  <w:style w:type="paragraph" w:customStyle="1" w:styleId="fooot">
    <w:name w:val="fooot"/>
    <w:basedOn w:val="footers"/>
    <w:rsid w:val="00FF6B49"/>
  </w:style>
  <w:style w:type="paragraph" w:customStyle="1" w:styleId="1a">
    <w:name w:val="Κείμενο πλαισίου1"/>
    <w:basedOn w:val="a"/>
    <w:rsid w:val="00FF6B49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FF6B49"/>
    <w:rPr>
      <w:sz w:val="20"/>
      <w:szCs w:val="20"/>
    </w:rPr>
  </w:style>
  <w:style w:type="paragraph" w:customStyle="1" w:styleId="1c">
    <w:name w:val="Θέμα σχολίου1"/>
    <w:basedOn w:val="1b"/>
    <w:next w:val="1b"/>
    <w:rsid w:val="00FF6B49"/>
    <w:rPr>
      <w:b/>
      <w:bCs/>
    </w:rPr>
  </w:style>
  <w:style w:type="paragraph" w:customStyle="1" w:styleId="-HTML1">
    <w:name w:val="Προ-διαμορφωμένο HTML1"/>
    <w:basedOn w:val="a"/>
    <w:rsid w:val="00FF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FF6B49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FF6B49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FF6B49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FF6B49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FF6B49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FF6B49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FF6B49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1">
    <w:name w:val="Unresolved Mention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paragraph" w:styleId="aff2">
    <w:name w:val="Date"/>
    <w:basedOn w:val="a"/>
    <w:next w:val="a"/>
    <w:link w:val="Char4"/>
    <w:rsid w:val="003F5F13"/>
    <w:pPr>
      <w:spacing w:after="100"/>
    </w:pPr>
    <w:rPr>
      <w:rFonts w:eastAsia="MS Mincho"/>
      <w:lang w:val="en-US" w:eastAsia="ja-JP"/>
    </w:rPr>
  </w:style>
  <w:style w:type="character" w:customStyle="1" w:styleId="Char4">
    <w:name w:val="Ημερομηνία Char"/>
    <w:basedOn w:val="a0"/>
    <w:link w:val="aff2"/>
    <w:rsid w:val="003F5F13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52">
    <w:name w:val="Font Style52"/>
    <w:rsid w:val="00417F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F4EF-DCC5-4AFA-8967-86DCFEF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Moira Chrisafogeorgi</cp:lastModifiedBy>
  <cp:revision>110</cp:revision>
  <cp:lastPrinted>2024-09-12T05:24:00Z</cp:lastPrinted>
  <dcterms:created xsi:type="dcterms:W3CDTF">2023-11-02T06:39:00Z</dcterms:created>
  <dcterms:modified xsi:type="dcterms:W3CDTF">2024-09-12T06:57:00Z</dcterms:modified>
</cp:coreProperties>
</file>