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778" w:rsidRDefault="009C5778" w:rsidP="00C513BF">
      <w:pPr>
        <w:rPr>
          <w:lang w:val="el-GR"/>
        </w:rPr>
      </w:pPr>
    </w:p>
    <w:p w:rsidR="003929DA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eastAsia="SimSun"/>
          <w:i/>
          <w:iCs/>
          <w:color w:val="5B9BD5"/>
          <w:lang w:val="el-GR"/>
        </w:rPr>
      </w:pPr>
      <w:bookmarkStart w:id="0" w:name="_Toc142291352"/>
      <w:r>
        <w:rPr>
          <w:lang w:val="el-GR"/>
        </w:rPr>
        <w:t xml:space="preserve">ΠΑΡΑΡΤΗΜΑ ΙΙ –  </w:t>
      </w:r>
      <w:r w:rsidR="009C5778">
        <w:rPr>
          <w:lang w:val="el-GR"/>
        </w:rPr>
        <w:t>ΥΠΟΔΕΙΓΜΑ ΟΙΚΟΝΟΜΙΚΗΣ ΠΡΟΣΦΟΡΑΣ</w:t>
      </w:r>
      <w:bookmarkEnd w:id="0"/>
      <w:r w:rsidR="009C5778">
        <w:rPr>
          <w:lang w:val="el-GR"/>
        </w:rPr>
        <w:t xml:space="preserve"> </w:t>
      </w:r>
    </w:p>
    <w:tbl>
      <w:tblPr>
        <w:tblW w:w="0" w:type="auto"/>
        <w:tblInd w:w="-475" w:type="dxa"/>
        <w:tblLayout w:type="fixed"/>
        <w:tblLook w:val="0000"/>
      </w:tblPr>
      <w:tblGrid>
        <w:gridCol w:w="6037"/>
        <w:gridCol w:w="4142"/>
      </w:tblGrid>
      <w:tr w:rsidR="009C5778" w:rsidRPr="00244906" w:rsidTr="00EB159D">
        <w:trPr>
          <w:trHeight w:val="736"/>
        </w:trPr>
        <w:tc>
          <w:tcPr>
            <w:tcW w:w="6037" w:type="dxa"/>
            <w:shd w:val="clear" w:color="auto" w:fill="auto"/>
          </w:tcPr>
          <w:p w:rsidR="009C5778" w:rsidRPr="005C395B" w:rsidRDefault="009C5778" w:rsidP="00E10198">
            <w:pPr>
              <w:rPr>
                <w:rFonts w:ascii="Verdana" w:hAnsi="Verdana" w:cs="Verdana"/>
                <w:sz w:val="20"/>
                <w:szCs w:val="20"/>
                <w:lang w:val="el-GR"/>
              </w:rPr>
            </w:pPr>
          </w:p>
          <w:p w:rsidR="009C5778" w:rsidRPr="009C5778" w:rsidRDefault="009C5778" w:rsidP="00E10198">
            <w:pPr>
              <w:rPr>
                <w:rFonts w:ascii="Verdana" w:hAnsi="Verdana" w:cs="Verdana"/>
                <w:sz w:val="20"/>
                <w:szCs w:val="20"/>
                <w:lang w:val="el-GR"/>
              </w:rPr>
            </w:pPr>
            <w:r w:rsidRPr="009C5778">
              <w:rPr>
                <w:rFonts w:ascii="Verdana" w:hAnsi="Verdana" w:cs="Verdana"/>
                <w:sz w:val="20"/>
                <w:szCs w:val="20"/>
                <w:lang w:val="el-GR"/>
              </w:rPr>
              <w:t>Στοιχεία προσφέρουσας Εταιρίας</w:t>
            </w:r>
          </w:p>
          <w:p w:rsidR="009C5778" w:rsidRPr="009C5778" w:rsidRDefault="009C5778" w:rsidP="00E10198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9C5778">
              <w:rPr>
                <w:rFonts w:ascii="Verdana" w:hAnsi="Verdana" w:cs="Verdana"/>
                <w:sz w:val="20"/>
                <w:szCs w:val="20"/>
                <w:lang w:val="el-GR"/>
              </w:rPr>
              <w:t xml:space="preserve">   (επωνυμία, διεύθυνση, κλπ)</w:t>
            </w:r>
          </w:p>
        </w:tc>
        <w:tc>
          <w:tcPr>
            <w:tcW w:w="4142" w:type="dxa"/>
            <w:shd w:val="clear" w:color="auto" w:fill="auto"/>
          </w:tcPr>
          <w:p w:rsidR="009C5778" w:rsidRPr="009C5778" w:rsidRDefault="009C5778" w:rsidP="00E10198">
            <w:pPr>
              <w:snapToGrid w:val="0"/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9C5778" w:rsidRPr="009C5778" w:rsidRDefault="009C5778" w:rsidP="00E10198">
            <w:pPr>
              <w:rPr>
                <w:rFonts w:ascii="Verdana" w:hAnsi="Verdana" w:cs="Verdana"/>
                <w:sz w:val="20"/>
                <w:szCs w:val="20"/>
                <w:lang w:val="el-GR"/>
              </w:rPr>
            </w:pPr>
            <w:r w:rsidRPr="009C5778">
              <w:rPr>
                <w:rFonts w:ascii="Verdana" w:hAnsi="Verdana" w:cs="Verdana"/>
                <w:sz w:val="20"/>
                <w:szCs w:val="20"/>
                <w:lang w:val="el-GR"/>
              </w:rPr>
              <w:t xml:space="preserve">Προς τον Δήμο ΔΙΟΝΥΣΟΥ </w:t>
            </w:r>
          </w:p>
          <w:p w:rsidR="009C5778" w:rsidRPr="009C5778" w:rsidRDefault="009C5778" w:rsidP="00E10198">
            <w:pPr>
              <w:rPr>
                <w:rFonts w:ascii="Verdana" w:hAnsi="Verdana" w:cs="Verdana"/>
                <w:sz w:val="20"/>
                <w:szCs w:val="20"/>
                <w:lang w:val="el-GR"/>
              </w:rPr>
            </w:pPr>
            <w:r w:rsidRPr="009C5778">
              <w:rPr>
                <w:rFonts w:ascii="Verdana" w:hAnsi="Verdana" w:cs="Verdana"/>
                <w:sz w:val="20"/>
                <w:szCs w:val="20"/>
                <w:lang w:val="el-GR"/>
              </w:rPr>
              <w:t>Ημερομηνία: __/__/202</w:t>
            </w:r>
            <w:r w:rsidR="00244906">
              <w:rPr>
                <w:rFonts w:ascii="Verdana" w:hAnsi="Verdana" w:cs="Verdana"/>
                <w:sz w:val="20"/>
                <w:szCs w:val="20"/>
                <w:lang w:val="el-GR"/>
              </w:rPr>
              <w:t>5</w:t>
            </w:r>
          </w:p>
          <w:p w:rsidR="009C5778" w:rsidRPr="009C5778" w:rsidRDefault="009C5778" w:rsidP="00E10198">
            <w:pPr>
              <w:rPr>
                <w:rFonts w:ascii="Verdana" w:hAnsi="Verdana" w:cs="Verdana"/>
                <w:sz w:val="20"/>
                <w:szCs w:val="20"/>
                <w:lang w:val="el-GR"/>
              </w:rPr>
            </w:pPr>
          </w:p>
          <w:p w:rsidR="009C5778" w:rsidRPr="009C5778" w:rsidRDefault="009C5778" w:rsidP="00E10198">
            <w:pPr>
              <w:rPr>
                <w:rFonts w:ascii="Verdana" w:hAnsi="Verdana" w:cs="Verdana"/>
                <w:sz w:val="20"/>
                <w:szCs w:val="20"/>
                <w:lang w:val="el-GR"/>
              </w:rPr>
            </w:pPr>
          </w:p>
          <w:p w:rsidR="009C5778" w:rsidRPr="009C5778" w:rsidRDefault="009C5778" w:rsidP="00E10198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</w:tr>
    </w:tbl>
    <w:p w:rsidR="009C5778" w:rsidRPr="009C5778" w:rsidRDefault="009C5778" w:rsidP="009C5778">
      <w:pPr>
        <w:rPr>
          <w:rFonts w:ascii="Verdana" w:hAnsi="Verdana"/>
          <w:sz w:val="20"/>
          <w:szCs w:val="20"/>
          <w:lang w:val="el-GR"/>
        </w:rPr>
      </w:pPr>
    </w:p>
    <w:p w:rsidR="009C5778" w:rsidRPr="009C5778" w:rsidRDefault="009C5778" w:rsidP="009C5778">
      <w:pPr>
        <w:jc w:val="center"/>
        <w:rPr>
          <w:rFonts w:ascii="Verdana" w:hAnsi="Verdana" w:cs="Verdana"/>
          <w:b/>
          <w:sz w:val="20"/>
          <w:szCs w:val="20"/>
          <w:u w:val="single"/>
          <w:lang w:val="el-GR"/>
        </w:rPr>
      </w:pPr>
      <w:r w:rsidRPr="009C5778">
        <w:rPr>
          <w:rFonts w:ascii="Verdana" w:hAnsi="Verdana" w:cs="Verdana"/>
          <w:b/>
          <w:sz w:val="20"/>
          <w:szCs w:val="20"/>
          <w:u w:val="single"/>
          <w:lang w:val="el-GR"/>
        </w:rPr>
        <w:t>Οικονομική προσφορά- ΥΠΟΔΕΙΓΜΑ</w:t>
      </w:r>
    </w:p>
    <w:p w:rsidR="00244906" w:rsidRPr="00F310DE" w:rsidRDefault="009C5778" w:rsidP="00244906">
      <w:pPr>
        <w:jc w:val="center"/>
        <w:rPr>
          <w:b/>
          <w:lang w:val="el-GR"/>
        </w:rPr>
      </w:pPr>
      <w:r w:rsidRPr="00F310DE">
        <w:rPr>
          <w:rFonts w:ascii="Verdana" w:hAnsi="Verdana" w:cs="Verdana"/>
          <w:b/>
          <w:sz w:val="20"/>
          <w:szCs w:val="20"/>
          <w:lang w:val="el-GR"/>
        </w:rPr>
        <w:t>«</w:t>
      </w:r>
      <w:r w:rsidR="00244906" w:rsidRPr="00F310DE">
        <w:rPr>
          <w:b/>
          <w:szCs w:val="22"/>
          <w:lang w:val="el-GR"/>
        </w:rPr>
        <w:t>ΠΡΟΜΗΘΕΙΑΣΥΠΗΡΕΣΙΑΣ</w:t>
      </w:r>
    </w:p>
    <w:p w:rsidR="00244906" w:rsidRPr="00F310DE" w:rsidRDefault="00244906" w:rsidP="00244906">
      <w:pPr>
        <w:jc w:val="center"/>
        <w:rPr>
          <w:b/>
          <w:lang w:val="el-GR"/>
        </w:rPr>
      </w:pPr>
      <w:r w:rsidRPr="00F310DE">
        <w:rPr>
          <w:b/>
          <w:szCs w:val="22"/>
          <w:lang w:val="el-GR"/>
        </w:rPr>
        <w:t xml:space="preserve">ΣΥΝΤΗΡΗΣΗΣ - ΕΠΙΣΚΕΥΗΣ ΛΕΒΗΤΩΝ &amp; ΚΑΥΣΤΗΡΩΝ </w:t>
      </w:r>
    </w:p>
    <w:p w:rsidR="009C5778" w:rsidRPr="00F310DE" w:rsidRDefault="00244906" w:rsidP="00244906">
      <w:pPr>
        <w:jc w:val="center"/>
        <w:rPr>
          <w:b/>
          <w:lang w:val="el-GR"/>
        </w:rPr>
      </w:pPr>
      <w:r w:rsidRPr="00F310DE">
        <w:rPr>
          <w:b/>
          <w:szCs w:val="22"/>
          <w:lang w:val="el-GR"/>
        </w:rPr>
        <w:t>ΔΗΜΟΤΙΚΩΝ ΚΤΙΡΙΩΝ – ΣΧΟΛΕΙΩΝ- ΠΑΙΔΙΚΏΝ ΣΤΑΘΜΩΝ</w:t>
      </w:r>
      <w:r w:rsidR="009C5778" w:rsidRPr="00F310DE">
        <w:rPr>
          <w:rFonts w:ascii="Verdana" w:hAnsi="Verdana" w:cs="Verdana"/>
          <w:b/>
          <w:sz w:val="20"/>
          <w:szCs w:val="20"/>
          <w:lang w:val="el-GR"/>
        </w:rPr>
        <w:t>»</w:t>
      </w:r>
    </w:p>
    <w:p w:rsidR="00EB159D" w:rsidRPr="009C5778" w:rsidRDefault="009C5778" w:rsidP="009C5778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 w:rsidRPr="009C5778">
        <w:rPr>
          <w:rFonts w:ascii="Verdana" w:hAnsi="Verdana" w:cs="Verdana"/>
          <w:b/>
          <w:sz w:val="20"/>
          <w:szCs w:val="20"/>
          <w:u w:val="single"/>
          <w:lang w:val="el-GR"/>
        </w:rPr>
        <w:br/>
      </w:r>
    </w:p>
    <w:tbl>
      <w:tblPr>
        <w:tblW w:w="0" w:type="auto"/>
        <w:tblInd w:w="-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3"/>
        <w:gridCol w:w="1773"/>
        <w:gridCol w:w="2021"/>
        <w:gridCol w:w="2225"/>
      </w:tblGrid>
      <w:tr w:rsidR="00EB159D" w:rsidTr="007B7843">
        <w:trPr>
          <w:trHeight w:val="567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ΠΕΡΙΓΡΑΦΗ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ΠΟΣΟΤΗΤΑ ΑΝΑ ΕΤΟΣ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ΤΙΜΗ ΜΟΝΑΔΟΣ (ΕΥΡΩ)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ΣΥΝΟΛΟ (ΕΥΡΩ) ΑΝΑ ΕΤΟΣ</w:t>
            </w:r>
          </w:p>
        </w:tc>
      </w:tr>
      <w:tr w:rsidR="00EB159D" w:rsidTr="007B7843">
        <w:trPr>
          <w:trHeight w:val="1328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Pr="000A215C" w:rsidRDefault="00EB159D" w:rsidP="007B7843">
            <w:pPr>
              <w:jc w:val="center"/>
              <w:rPr>
                <w:lang w:val="el-GR"/>
              </w:rPr>
            </w:pPr>
            <w:r w:rsidRPr="000A215C">
              <w:rPr>
                <w:sz w:val="21"/>
                <w:szCs w:val="21"/>
                <w:lang w:val="el-GR"/>
              </w:rPr>
              <w:t>Συντήρηση συστήματος λέβητα - καυστήρα και λοιπών διατάξεων λεβητοστασίου (δίκτυα, πυροσβεστήρες, κ.λπ) ανά σύστημα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sz w:val="21"/>
                <w:szCs w:val="21"/>
              </w:rPr>
              <w:t>56 τεμάχια</w:t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  <w:tr w:rsidR="00EB159D" w:rsidTr="007B7843">
        <w:trPr>
          <w:trHeight w:val="567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Pr="000A215C" w:rsidRDefault="00EB159D" w:rsidP="007B7843">
            <w:pPr>
              <w:jc w:val="center"/>
              <w:rPr>
                <w:lang w:val="el-GR"/>
              </w:rPr>
            </w:pPr>
            <w:r w:rsidRPr="000A215C">
              <w:rPr>
                <w:sz w:val="21"/>
                <w:szCs w:val="21"/>
                <w:lang w:val="el-GR"/>
              </w:rPr>
              <w:t xml:space="preserve">Προμήθεια ανταλλακτικών ως Τεχνική Περιγραφή 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sz w:val="21"/>
                <w:szCs w:val="21"/>
              </w:rPr>
              <w:t>1 τεμάχιο</w:t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  <w:tr w:rsidR="00EB159D" w:rsidTr="007B7843">
        <w:trPr>
          <w:trHeight w:val="316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sz w:val="21"/>
                <w:szCs w:val="21"/>
              </w:rPr>
              <w:t>Εργασία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sz w:val="21"/>
                <w:szCs w:val="21"/>
              </w:rPr>
              <w:t>120 ώρες</w:t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  <w:tr w:rsidR="00EB159D" w:rsidTr="007B7843">
        <w:trPr>
          <w:trHeight w:val="316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7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ΣΥΝΟΛΟ ΓΙΑ 1 ΕΤΟΣ</w:t>
            </w: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  <w:tr w:rsidR="00EB159D" w:rsidTr="007B7843">
        <w:trPr>
          <w:trHeight w:val="316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ΣΥΝΟΛΟ ΓΙΑ 2 ΕΤΗ</w:t>
            </w: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  <w:tr w:rsidR="00EB159D" w:rsidTr="007B7843">
        <w:trPr>
          <w:trHeight w:val="316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Φ.Π.Α. 24%</w:t>
            </w: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  <w:tr w:rsidR="00EB159D" w:rsidTr="007B7843">
        <w:trPr>
          <w:trHeight w:val="316"/>
        </w:trPr>
        <w:tc>
          <w:tcPr>
            <w:tcW w:w="3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  <w:r>
              <w:rPr>
                <w:b/>
                <w:sz w:val="21"/>
                <w:szCs w:val="21"/>
              </w:rPr>
              <w:t>ΤΕΛΙΚΟ ΣΥΝΟΛΟ (ΓΙΑ 2 ΕΤΗ)</w:t>
            </w:r>
          </w:p>
        </w:tc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59D" w:rsidRDefault="00EB159D" w:rsidP="007B7843">
            <w:pPr>
              <w:jc w:val="center"/>
            </w:pPr>
          </w:p>
        </w:tc>
      </w:tr>
    </w:tbl>
    <w:p w:rsidR="009C5778" w:rsidRPr="009C5778" w:rsidRDefault="009C5778" w:rsidP="009C5778">
      <w:pPr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9C5778" w:rsidRDefault="009C5778" w:rsidP="009C577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9C5778" w:rsidRPr="009C5778" w:rsidRDefault="009C5778" w:rsidP="009C5778">
      <w:pPr>
        <w:spacing w:line="360" w:lineRule="auto"/>
        <w:rPr>
          <w:rFonts w:ascii="Verdana" w:hAnsi="Verdana" w:cs="Arial"/>
          <w:sz w:val="18"/>
          <w:szCs w:val="18"/>
          <w:lang w:val="el-GR"/>
        </w:rPr>
      </w:pPr>
      <w:r w:rsidRPr="009C5778">
        <w:rPr>
          <w:rFonts w:ascii="Verdana" w:hAnsi="Verdana" w:cs="Arial"/>
          <w:sz w:val="18"/>
          <w:szCs w:val="18"/>
          <w:lang w:val="el-GR"/>
        </w:rPr>
        <w:t xml:space="preserve">Η συνολική τιμή της προφοράς μας ανέρχεται στα </w:t>
      </w:r>
    </w:p>
    <w:p w:rsidR="009C5778" w:rsidRPr="009C5778" w:rsidRDefault="009C5778" w:rsidP="009C5778">
      <w:pPr>
        <w:spacing w:line="360" w:lineRule="auto"/>
        <w:rPr>
          <w:rFonts w:ascii="Verdana" w:hAnsi="Verdana" w:cs="Arial"/>
          <w:sz w:val="18"/>
          <w:szCs w:val="18"/>
          <w:lang w:val="el-GR"/>
        </w:rPr>
      </w:pPr>
      <w:r w:rsidRPr="009C5778">
        <w:rPr>
          <w:rFonts w:ascii="Verdana" w:hAnsi="Verdana" w:cs="Arial"/>
          <w:sz w:val="18"/>
          <w:szCs w:val="18"/>
          <w:lang w:val="el-GR"/>
        </w:rPr>
        <w:t>………………………………………………………………………………………………………………………………………. ευρώ.</w:t>
      </w:r>
    </w:p>
    <w:p w:rsidR="009C5778" w:rsidRPr="009C5778" w:rsidRDefault="009C5778" w:rsidP="009C5778">
      <w:pPr>
        <w:spacing w:line="360" w:lineRule="auto"/>
        <w:rPr>
          <w:rFonts w:cs="Arial"/>
          <w:lang w:val="el-GR"/>
        </w:rPr>
      </w:pPr>
      <w:r w:rsidRPr="009C5778">
        <w:rPr>
          <w:rFonts w:ascii="Verdana" w:hAnsi="Verdana" w:cs="Arial"/>
          <w:sz w:val="18"/>
          <w:szCs w:val="18"/>
          <w:lang w:val="el-GR"/>
        </w:rPr>
        <w:t>(</w:t>
      </w:r>
      <w:r w:rsidRPr="009C5778">
        <w:rPr>
          <w:rFonts w:ascii="Verdana" w:hAnsi="Verdana" w:cs="Arial"/>
          <w:i/>
          <w:sz w:val="18"/>
          <w:szCs w:val="18"/>
          <w:u w:val="single"/>
          <w:lang w:val="el-GR"/>
        </w:rPr>
        <w:t>Σημείωση προς προμηθευτές</w:t>
      </w:r>
      <w:r w:rsidRPr="009C5778">
        <w:rPr>
          <w:rFonts w:ascii="Verdana" w:hAnsi="Verdana" w:cs="Arial"/>
          <w:i/>
          <w:sz w:val="18"/>
          <w:szCs w:val="18"/>
          <w:lang w:val="el-GR"/>
        </w:rPr>
        <w:t>: να αναγραφεί εδώ ολογράφως η τιμή της προσφοράς.</w:t>
      </w:r>
      <w:r w:rsidRPr="009C5778">
        <w:rPr>
          <w:rFonts w:ascii="Verdana" w:hAnsi="Verdana" w:cs="Arial"/>
          <w:sz w:val="18"/>
          <w:szCs w:val="18"/>
          <w:lang w:val="el-GR"/>
        </w:rPr>
        <w:t xml:space="preserve">) </w:t>
      </w:r>
    </w:p>
    <w:p w:rsidR="009C5778" w:rsidRPr="009C5778" w:rsidRDefault="009C5778" w:rsidP="009C5778">
      <w:pPr>
        <w:spacing w:line="360" w:lineRule="auto"/>
        <w:ind w:left="6237"/>
        <w:jc w:val="center"/>
        <w:rPr>
          <w:rFonts w:cs="Arial"/>
          <w:lang w:val="el-GR"/>
        </w:rPr>
      </w:pPr>
    </w:p>
    <w:p w:rsidR="009C5778" w:rsidRPr="005C395B" w:rsidRDefault="009C5778" w:rsidP="009C5778">
      <w:pPr>
        <w:spacing w:line="360" w:lineRule="auto"/>
        <w:ind w:left="5040"/>
        <w:rPr>
          <w:rFonts w:ascii="Arial" w:eastAsia="ArialNarrow" w:hAnsi="Arial" w:cs="Arial"/>
          <w:szCs w:val="22"/>
          <w:lang w:val="el-GR"/>
        </w:rPr>
      </w:pPr>
      <w:r w:rsidRPr="005C395B">
        <w:rPr>
          <w:rFonts w:cs="Arial"/>
          <w:lang w:val="el-GR"/>
        </w:rPr>
        <w:t>Ο προσφέρων</w:t>
      </w:r>
    </w:p>
    <w:p w:rsidR="009C5778" w:rsidRPr="005C395B" w:rsidRDefault="009C5778" w:rsidP="009C5778">
      <w:pPr>
        <w:autoSpaceDE w:val="0"/>
        <w:spacing w:before="120"/>
        <w:rPr>
          <w:rFonts w:ascii="Arial" w:eastAsia="ArialNarrow" w:hAnsi="Arial" w:cs="Arial"/>
          <w:szCs w:val="22"/>
          <w:lang w:val="el-GR"/>
        </w:rPr>
      </w:pPr>
    </w:p>
    <w:p w:rsidR="003929DA" w:rsidRDefault="003929DA">
      <w:pPr>
        <w:pStyle w:val="normalwithoutspacing"/>
        <w:spacing w:before="57" w:after="57"/>
        <w:rPr>
          <w:i/>
          <w:color w:val="5B9BD5"/>
          <w:szCs w:val="22"/>
        </w:rPr>
      </w:pPr>
    </w:p>
    <w:sectPr w:rsidR="003929DA" w:rsidSect="00E8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4730E" w16cid:durableId="27D7E87B"/>
  <w16cid:commentId w16cid:paraId="04EEC8EA" w16cid:durableId="27D7E9FB"/>
  <w16cid:commentId w16cid:paraId="745E3B16" w16cid:durableId="27D7EE59"/>
  <w16cid:commentId w16cid:paraId="5E0DADC8" w16cid:durableId="27D7F030"/>
  <w16cid:commentId w16cid:paraId="4DD0B5FC" w16cid:durableId="27D7F1E0"/>
  <w16cid:commentId w16cid:paraId="3A8ADF48" w16cid:durableId="27D7F9A2"/>
  <w16cid:commentId w16cid:paraId="7CA4A977" w16cid:durableId="27D7FA3F"/>
  <w16cid:commentId w16cid:paraId="74400048" w16cid:durableId="2802A238"/>
  <w16cid:commentId w16cid:paraId="67B9122B" w16cid:durableId="2802A3BE"/>
  <w16cid:commentId w16cid:paraId="7CD18784" w16cid:durableId="2802AD43"/>
  <w16cid:commentId w16cid:paraId="0230D974" w16cid:durableId="2802AD71"/>
  <w16cid:commentId w16cid:paraId="02107800" w16cid:durableId="2802B46C"/>
  <w16cid:commentId w16cid:paraId="383941C2" w16cid:durableId="2802B5F2"/>
  <w16cid:commentId w16cid:paraId="3181D606" w16cid:durableId="280BCC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CE" w:rsidRDefault="00555ECE">
      <w:pPr>
        <w:spacing w:after="0"/>
      </w:pPr>
      <w:r>
        <w:separator/>
      </w:r>
    </w:p>
  </w:endnote>
  <w:endnote w:type="continuationSeparator" w:id="1">
    <w:p w:rsidR="00555ECE" w:rsidRDefault="00555E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A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A2" w:rsidRDefault="009F36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A2" w:rsidRDefault="009F36A2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9F36A2" w:rsidRDefault="009F36A2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D12BD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12BD3">
      <w:rPr>
        <w:sz w:val="20"/>
        <w:szCs w:val="20"/>
      </w:rPr>
      <w:fldChar w:fldCharType="separate"/>
    </w:r>
    <w:r w:rsidR="00EB159D">
      <w:rPr>
        <w:noProof/>
        <w:sz w:val="20"/>
        <w:szCs w:val="20"/>
      </w:rPr>
      <w:t>1</w:t>
    </w:r>
    <w:r w:rsidR="00D12BD3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A2" w:rsidRDefault="009F36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CE" w:rsidRDefault="00555ECE">
      <w:pPr>
        <w:spacing w:after="0"/>
      </w:pPr>
      <w:r>
        <w:separator/>
      </w:r>
    </w:p>
  </w:footnote>
  <w:footnote w:type="continuationSeparator" w:id="1">
    <w:p w:rsidR="00555ECE" w:rsidRDefault="00555E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A2" w:rsidRDefault="009F36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A2" w:rsidRDefault="009F36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A2" w:rsidRDefault="009F36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8"/>
  </w:num>
  <w:num w:numId="14">
    <w:abstractNumId w:val="14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7635"/>
    <w:rsid w:val="001217F6"/>
    <w:rsid w:val="00122C70"/>
    <w:rsid w:val="00122DA3"/>
    <w:rsid w:val="00123C25"/>
    <w:rsid w:val="001244CD"/>
    <w:rsid w:val="00125B0B"/>
    <w:rsid w:val="00127863"/>
    <w:rsid w:val="001317FF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76D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E7E1C"/>
    <w:rsid w:val="001F0491"/>
    <w:rsid w:val="001F0AED"/>
    <w:rsid w:val="001F18E1"/>
    <w:rsid w:val="001F1DCF"/>
    <w:rsid w:val="001F2C91"/>
    <w:rsid w:val="001F45BE"/>
    <w:rsid w:val="001F4AC9"/>
    <w:rsid w:val="001F66B3"/>
    <w:rsid w:val="001F7E31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4906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249"/>
    <w:rsid w:val="00255761"/>
    <w:rsid w:val="00255DA3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6D8D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97E07"/>
    <w:rsid w:val="002A0571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6277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472F"/>
    <w:rsid w:val="003164DB"/>
    <w:rsid w:val="0031698B"/>
    <w:rsid w:val="00316FC6"/>
    <w:rsid w:val="0031722F"/>
    <w:rsid w:val="00317B23"/>
    <w:rsid w:val="00317C5A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4213"/>
    <w:rsid w:val="00335352"/>
    <w:rsid w:val="00336C4D"/>
    <w:rsid w:val="0033792C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87972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5CF0"/>
    <w:rsid w:val="003B728A"/>
    <w:rsid w:val="003B77D2"/>
    <w:rsid w:val="003C0899"/>
    <w:rsid w:val="003C2852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04DE"/>
    <w:rsid w:val="003E3340"/>
    <w:rsid w:val="003E77F8"/>
    <w:rsid w:val="003F2C9C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1076B"/>
    <w:rsid w:val="00412714"/>
    <w:rsid w:val="00412A98"/>
    <w:rsid w:val="004134BB"/>
    <w:rsid w:val="00413AB8"/>
    <w:rsid w:val="004165DD"/>
    <w:rsid w:val="00416EF3"/>
    <w:rsid w:val="00417E8B"/>
    <w:rsid w:val="00420634"/>
    <w:rsid w:val="004209CE"/>
    <w:rsid w:val="004224C3"/>
    <w:rsid w:val="004246DE"/>
    <w:rsid w:val="0042733F"/>
    <w:rsid w:val="0043074A"/>
    <w:rsid w:val="0043082C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1B52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2C4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4DD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43A"/>
    <w:rsid w:val="004E6858"/>
    <w:rsid w:val="004E6C6E"/>
    <w:rsid w:val="004F35CD"/>
    <w:rsid w:val="004F3EF1"/>
    <w:rsid w:val="004F5118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30623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5ECE"/>
    <w:rsid w:val="005563C6"/>
    <w:rsid w:val="00556F06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14BB"/>
    <w:rsid w:val="005C355C"/>
    <w:rsid w:val="005C395B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15A7"/>
    <w:rsid w:val="005E1842"/>
    <w:rsid w:val="005E1BED"/>
    <w:rsid w:val="005E21B2"/>
    <w:rsid w:val="005F0D4C"/>
    <w:rsid w:val="005F1162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2C94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41E1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49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2DE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89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67C2"/>
    <w:rsid w:val="007A753B"/>
    <w:rsid w:val="007A7B78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6456"/>
    <w:rsid w:val="007F65D6"/>
    <w:rsid w:val="007F723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79A"/>
    <w:rsid w:val="00806869"/>
    <w:rsid w:val="00810AF5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70C1A"/>
    <w:rsid w:val="008712B1"/>
    <w:rsid w:val="00871880"/>
    <w:rsid w:val="00872D7E"/>
    <w:rsid w:val="00873036"/>
    <w:rsid w:val="0087405E"/>
    <w:rsid w:val="008751C4"/>
    <w:rsid w:val="008809EB"/>
    <w:rsid w:val="00883D1B"/>
    <w:rsid w:val="00884F71"/>
    <w:rsid w:val="00887471"/>
    <w:rsid w:val="008910EA"/>
    <w:rsid w:val="008915CA"/>
    <w:rsid w:val="0089409A"/>
    <w:rsid w:val="00895934"/>
    <w:rsid w:val="0089727E"/>
    <w:rsid w:val="008A2283"/>
    <w:rsid w:val="008A22C5"/>
    <w:rsid w:val="008A2B83"/>
    <w:rsid w:val="008A47B4"/>
    <w:rsid w:val="008A4977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C735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160"/>
    <w:rsid w:val="008E22B1"/>
    <w:rsid w:val="008E26B0"/>
    <w:rsid w:val="008E32B1"/>
    <w:rsid w:val="008E36C6"/>
    <w:rsid w:val="008E4151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45F8"/>
    <w:rsid w:val="0092741C"/>
    <w:rsid w:val="00932D9D"/>
    <w:rsid w:val="009331F9"/>
    <w:rsid w:val="0093411E"/>
    <w:rsid w:val="00934FBD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08D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5778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6A2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F6B"/>
    <w:rsid w:val="00A13FF3"/>
    <w:rsid w:val="00A14902"/>
    <w:rsid w:val="00A15EBE"/>
    <w:rsid w:val="00A16A44"/>
    <w:rsid w:val="00A16B5C"/>
    <w:rsid w:val="00A16BFC"/>
    <w:rsid w:val="00A16CCE"/>
    <w:rsid w:val="00A16E66"/>
    <w:rsid w:val="00A20B1C"/>
    <w:rsid w:val="00A229C6"/>
    <w:rsid w:val="00A24CB0"/>
    <w:rsid w:val="00A24EF3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5E4"/>
    <w:rsid w:val="00A477E5"/>
    <w:rsid w:val="00A502B3"/>
    <w:rsid w:val="00A50563"/>
    <w:rsid w:val="00A50B28"/>
    <w:rsid w:val="00A50C19"/>
    <w:rsid w:val="00A50D11"/>
    <w:rsid w:val="00A51A17"/>
    <w:rsid w:val="00A53602"/>
    <w:rsid w:val="00A54258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220E"/>
    <w:rsid w:val="00B126BF"/>
    <w:rsid w:val="00B14783"/>
    <w:rsid w:val="00B15CE7"/>
    <w:rsid w:val="00B170DC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2D7A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5056"/>
    <w:rsid w:val="00BE6FAB"/>
    <w:rsid w:val="00BE7011"/>
    <w:rsid w:val="00BE7538"/>
    <w:rsid w:val="00BE7CDB"/>
    <w:rsid w:val="00BF1393"/>
    <w:rsid w:val="00BF2BFE"/>
    <w:rsid w:val="00BF54E6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7DF3"/>
    <w:rsid w:val="00C513BF"/>
    <w:rsid w:val="00C513E3"/>
    <w:rsid w:val="00C5163A"/>
    <w:rsid w:val="00C51A74"/>
    <w:rsid w:val="00C5221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6FD7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1D6C"/>
    <w:rsid w:val="00C823DC"/>
    <w:rsid w:val="00C86FD3"/>
    <w:rsid w:val="00C906A6"/>
    <w:rsid w:val="00C911FD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3FDB"/>
    <w:rsid w:val="00CB47D3"/>
    <w:rsid w:val="00CB4F08"/>
    <w:rsid w:val="00CB575F"/>
    <w:rsid w:val="00CB5BB8"/>
    <w:rsid w:val="00CB5D1B"/>
    <w:rsid w:val="00CB74CD"/>
    <w:rsid w:val="00CB75BD"/>
    <w:rsid w:val="00CC0581"/>
    <w:rsid w:val="00CC094B"/>
    <w:rsid w:val="00CC135C"/>
    <w:rsid w:val="00CC4109"/>
    <w:rsid w:val="00CC5053"/>
    <w:rsid w:val="00CC52F9"/>
    <w:rsid w:val="00CC6A13"/>
    <w:rsid w:val="00CC76C4"/>
    <w:rsid w:val="00CD00FD"/>
    <w:rsid w:val="00CD04EE"/>
    <w:rsid w:val="00CD148D"/>
    <w:rsid w:val="00CD19C6"/>
    <w:rsid w:val="00CD28C5"/>
    <w:rsid w:val="00CD311B"/>
    <w:rsid w:val="00CD363B"/>
    <w:rsid w:val="00CD498F"/>
    <w:rsid w:val="00CD64AC"/>
    <w:rsid w:val="00CD7620"/>
    <w:rsid w:val="00CE0AF9"/>
    <w:rsid w:val="00CE17E0"/>
    <w:rsid w:val="00CE275B"/>
    <w:rsid w:val="00CE28FC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19B9"/>
    <w:rsid w:val="00D12BD3"/>
    <w:rsid w:val="00D12E38"/>
    <w:rsid w:val="00D1340B"/>
    <w:rsid w:val="00D13A1A"/>
    <w:rsid w:val="00D16518"/>
    <w:rsid w:val="00D16BE7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61E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797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E014DD"/>
    <w:rsid w:val="00E027C3"/>
    <w:rsid w:val="00E02A78"/>
    <w:rsid w:val="00E05032"/>
    <w:rsid w:val="00E05CA8"/>
    <w:rsid w:val="00E06ADE"/>
    <w:rsid w:val="00E10690"/>
    <w:rsid w:val="00E10C71"/>
    <w:rsid w:val="00E122A0"/>
    <w:rsid w:val="00E1420D"/>
    <w:rsid w:val="00E14C02"/>
    <w:rsid w:val="00E17FCB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4ABD"/>
    <w:rsid w:val="00E85DA7"/>
    <w:rsid w:val="00E867EC"/>
    <w:rsid w:val="00E906F0"/>
    <w:rsid w:val="00E90CD8"/>
    <w:rsid w:val="00E93D0A"/>
    <w:rsid w:val="00E962B7"/>
    <w:rsid w:val="00E9694C"/>
    <w:rsid w:val="00E96A92"/>
    <w:rsid w:val="00E9797E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59D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B81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271E2"/>
    <w:rsid w:val="00F30C79"/>
    <w:rsid w:val="00F310DE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5A0"/>
    <w:rsid w:val="00FA0C24"/>
    <w:rsid w:val="00FA1CF4"/>
    <w:rsid w:val="00FA354F"/>
    <w:rsid w:val="00FA4E54"/>
    <w:rsid w:val="00FA58C6"/>
    <w:rsid w:val="00FA593B"/>
    <w:rsid w:val="00FA64E3"/>
    <w:rsid w:val="00FB078D"/>
    <w:rsid w:val="00FB1103"/>
    <w:rsid w:val="00FB1284"/>
    <w:rsid w:val="00FB14E1"/>
    <w:rsid w:val="00FB5239"/>
    <w:rsid w:val="00FB6660"/>
    <w:rsid w:val="00FC0199"/>
    <w:rsid w:val="00FC0B5C"/>
    <w:rsid w:val="00FC0EE2"/>
    <w:rsid w:val="00FC110B"/>
    <w:rsid w:val="00FC259E"/>
    <w:rsid w:val="00FC2FD7"/>
    <w:rsid w:val="00FC516F"/>
    <w:rsid w:val="00FC54E8"/>
    <w:rsid w:val="00FC736C"/>
    <w:rsid w:val="00FD1BE4"/>
    <w:rsid w:val="00FD2238"/>
    <w:rsid w:val="00FD27B7"/>
    <w:rsid w:val="00FD3A4C"/>
    <w:rsid w:val="00FD3CBA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2E97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E84ABD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E84ABD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E84AB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E84AB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E84ABD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ABD"/>
  </w:style>
  <w:style w:type="character" w:customStyle="1" w:styleId="WW8Num1z1">
    <w:name w:val="WW8Num1z1"/>
    <w:rsid w:val="00E84ABD"/>
  </w:style>
  <w:style w:type="character" w:customStyle="1" w:styleId="WW8Num1z2">
    <w:name w:val="WW8Num1z2"/>
    <w:rsid w:val="00E84ABD"/>
  </w:style>
  <w:style w:type="character" w:customStyle="1" w:styleId="WW8Num1z3">
    <w:name w:val="WW8Num1z3"/>
    <w:rsid w:val="00E84ABD"/>
  </w:style>
  <w:style w:type="character" w:customStyle="1" w:styleId="WW8Num1z4">
    <w:name w:val="WW8Num1z4"/>
    <w:rsid w:val="00E84AB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E84ABD"/>
  </w:style>
  <w:style w:type="character" w:customStyle="1" w:styleId="WW8Num1z6">
    <w:name w:val="WW8Num1z6"/>
    <w:rsid w:val="00E84ABD"/>
  </w:style>
  <w:style w:type="character" w:customStyle="1" w:styleId="WW8Num1z7">
    <w:name w:val="WW8Num1z7"/>
    <w:rsid w:val="00E84ABD"/>
  </w:style>
  <w:style w:type="character" w:customStyle="1" w:styleId="WW8Num1z8">
    <w:name w:val="WW8Num1z8"/>
    <w:rsid w:val="00E84ABD"/>
  </w:style>
  <w:style w:type="character" w:customStyle="1" w:styleId="WW8Num2z0">
    <w:name w:val="WW8Num2z0"/>
    <w:rsid w:val="00E84ABD"/>
    <w:rPr>
      <w:rFonts w:ascii="Symbol" w:hAnsi="Symbol" w:cs="Symbol"/>
      <w:lang w:val="el-GR"/>
    </w:rPr>
  </w:style>
  <w:style w:type="character" w:customStyle="1" w:styleId="WW8Num3z0">
    <w:name w:val="WW8Num3z0"/>
    <w:rsid w:val="00E84ABD"/>
    <w:rPr>
      <w:lang w:val="el-GR"/>
    </w:rPr>
  </w:style>
  <w:style w:type="character" w:customStyle="1" w:styleId="WW8Num4z0">
    <w:name w:val="WW8Num4z0"/>
    <w:rsid w:val="00E84ABD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E84ABD"/>
    <w:rPr>
      <w:shd w:val="clear" w:color="auto" w:fill="FFFF00"/>
      <w:lang w:val="el-GR"/>
    </w:rPr>
  </w:style>
  <w:style w:type="character" w:customStyle="1" w:styleId="WW8Num6z0">
    <w:name w:val="WW8Num6z0"/>
    <w:rsid w:val="00E84ABD"/>
    <w:rPr>
      <w:b/>
      <w:bCs/>
      <w:szCs w:val="22"/>
      <w:lang w:val="el-GR"/>
    </w:rPr>
  </w:style>
  <w:style w:type="character" w:customStyle="1" w:styleId="WW8Num6z1">
    <w:name w:val="WW8Num6z1"/>
    <w:rsid w:val="00E84ABD"/>
  </w:style>
  <w:style w:type="character" w:customStyle="1" w:styleId="WW8Num6z2">
    <w:name w:val="WW8Num6z2"/>
    <w:rsid w:val="00E84ABD"/>
  </w:style>
  <w:style w:type="character" w:customStyle="1" w:styleId="WW8Num6z3">
    <w:name w:val="WW8Num6z3"/>
    <w:rsid w:val="00E84ABD"/>
  </w:style>
  <w:style w:type="character" w:customStyle="1" w:styleId="WW8Num6z4">
    <w:name w:val="WW8Num6z4"/>
    <w:rsid w:val="00E84ABD"/>
  </w:style>
  <w:style w:type="character" w:customStyle="1" w:styleId="WW8Num6z5">
    <w:name w:val="WW8Num6z5"/>
    <w:rsid w:val="00E84ABD"/>
  </w:style>
  <w:style w:type="character" w:customStyle="1" w:styleId="WW8Num6z6">
    <w:name w:val="WW8Num6z6"/>
    <w:rsid w:val="00E84ABD"/>
  </w:style>
  <w:style w:type="character" w:customStyle="1" w:styleId="WW8Num6z7">
    <w:name w:val="WW8Num6z7"/>
    <w:rsid w:val="00E84ABD"/>
  </w:style>
  <w:style w:type="character" w:customStyle="1" w:styleId="WW8Num6z8">
    <w:name w:val="WW8Num6z8"/>
    <w:rsid w:val="00E84ABD"/>
  </w:style>
  <w:style w:type="character" w:customStyle="1" w:styleId="WW8Num7z0">
    <w:name w:val="WW8Num7z0"/>
    <w:rsid w:val="00E84ABD"/>
    <w:rPr>
      <w:b/>
      <w:bCs/>
      <w:szCs w:val="22"/>
      <w:lang w:val="el-GR"/>
    </w:rPr>
  </w:style>
  <w:style w:type="character" w:customStyle="1" w:styleId="WW8Num7z1">
    <w:name w:val="WW8Num7z1"/>
    <w:rsid w:val="00E84ABD"/>
    <w:rPr>
      <w:rFonts w:eastAsia="Calibri"/>
      <w:lang w:val="el-GR"/>
    </w:rPr>
  </w:style>
  <w:style w:type="character" w:customStyle="1" w:styleId="WW8Num7z2">
    <w:name w:val="WW8Num7z2"/>
    <w:rsid w:val="00E84ABD"/>
  </w:style>
  <w:style w:type="character" w:customStyle="1" w:styleId="WW8Num7z3">
    <w:name w:val="WW8Num7z3"/>
    <w:rsid w:val="00E84ABD"/>
  </w:style>
  <w:style w:type="character" w:customStyle="1" w:styleId="WW8Num7z4">
    <w:name w:val="WW8Num7z4"/>
    <w:rsid w:val="00E84ABD"/>
  </w:style>
  <w:style w:type="character" w:customStyle="1" w:styleId="WW8Num7z5">
    <w:name w:val="WW8Num7z5"/>
    <w:rsid w:val="00E84ABD"/>
  </w:style>
  <w:style w:type="character" w:customStyle="1" w:styleId="WW8Num7z6">
    <w:name w:val="WW8Num7z6"/>
    <w:rsid w:val="00E84ABD"/>
  </w:style>
  <w:style w:type="character" w:customStyle="1" w:styleId="WW8Num7z7">
    <w:name w:val="WW8Num7z7"/>
    <w:rsid w:val="00E84ABD"/>
  </w:style>
  <w:style w:type="character" w:customStyle="1" w:styleId="WW8Num7z8">
    <w:name w:val="WW8Num7z8"/>
    <w:rsid w:val="00E84ABD"/>
  </w:style>
  <w:style w:type="character" w:customStyle="1" w:styleId="WW8Num8z0">
    <w:name w:val="WW8Num8z0"/>
    <w:rsid w:val="00E84ABD"/>
    <w:rPr>
      <w:rFonts w:ascii="Symbol" w:hAnsi="Symbol" w:cs="OpenSymbol"/>
      <w:color w:val="5B9BD5"/>
    </w:rPr>
  </w:style>
  <w:style w:type="character" w:customStyle="1" w:styleId="WW8Num9z0">
    <w:name w:val="WW8Num9z0"/>
    <w:rsid w:val="00E84ABD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E84AB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E84ABD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E84ABD"/>
    <w:rPr>
      <w:rFonts w:ascii="Courier New" w:hAnsi="Courier New" w:cs="Courier New" w:hint="default"/>
    </w:rPr>
  </w:style>
  <w:style w:type="character" w:customStyle="1" w:styleId="WW8Num11z2">
    <w:name w:val="WW8Num11z2"/>
    <w:rsid w:val="00E84ABD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E84ABD"/>
  </w:style>
  <w:style w:type="character" w:customStyle="1" w:styleId="WW8Num10z1">
    <w:name w:val="WW8Num10z1"/>
    <w:rsid w:val="00E84ABD"/>
  </w:style>
  <w:style w:type="character" w:customStyle="1" w:styleId="WW8Num10z2">
    <w:name w:val="WW8Num10z2"/>
    <w:rsid w:val="00E84ABD"/>
  </w:style>
  <w:style w:type="character" w:customStyle="1" w:styleId="WW8Num10z3">
    <w:name w:val="WW8Num10z3"/>
    <w:rsid w:val="00E84ABD"/>
  </w:style>
  <w:style w:type="character" w:customStyle="1" w:styleId="WW8Num10z4">
    <w:name w:val="WW8Num10z4"/>
    <w:rsid w:val="00E84ABD"/>
  </w:style>
  <w:style w:type="character" w:customStyle="1" w:styleId="WW8Num10z5">
    <w:name w:val="WW8Num10z5"/>
    <w:rsid w:val="00E84ABD"/>
  </w:style>
  <w:style w:type="character" w:customStyle="1" w:styleId="WW8Num10z6">
    <w:name w:val="WW8Num10z6"/>
    <w:rsid w:val="00E84ABD"/>
  </w:style>
  <w:style w:type="character" w:customStyle="1" w:styleId="WW8Num10z7">
    <w:name w:val="WW8Num10z7"/>
    <w:rsid w:val="00E84ABD"/>
  </w:style>
  <w:style w:type="character" w:customStyle="1" w:styleId="WW8Num10z8">
    <w:name w:val="WW8Num10z8"/>
    <w:rsid w:val="00E84ABD"/>
  </w:style>
  <w:style w:type="character" w:customStyle="1" w:styleId="WW-">
    <w:name w:val="WW-Προεπιλεγμένη γραμματοσειρά"/>
    <w:rsid w:val="00E84ABD"/>
  </w:style>
  <w:style w:type="character" w:customStyle="1" w:styleId="WW-DefaultParagraphFont">
    <w:name w:val="WW-Default Paragraph Font"/>
    <w:rsid w:val="00E84ABD"/>
  </w:style>
  <w:style w:type="character" w:customStyle="1" w:styleId="WW8Num8z1">
    <w:name w:val="WW8Num8z1"/>
    <w:rsid w:val="00E84ABD"/>
    <w:rPr>
      <w:rFonts w:eastAsia="Calibri"/>
      <w:lang w:val="el-GR"/>
    </w:rPr>
  </w:style>
  <w:style w:type="character" w:customStyle="1" w:styleId="WW8Num8z2">
    <w:name w:val="WW8Num8z2"/>
    <w:rsid w:val="00E84ABD"/>
  </w:style>
  <w:style w:type="character" w:customStyle="1" w:styleId="WW8Num8z3">
    <w:name w:val="WW8Num8z3"/>
    <w:rsid w:val="00E84ABD"/>
  </w:style>
  <w:style w:type="character" w:customStyle="1" w:styleId="WW8Num8z4">
    <w:name w:val="WW8Num8z4"/>
    <w:rsid w:val="00E84ABD"/>
  </w:style>
  <w:style w:type="character" w:customStyle="1" w:styleId="WW8Num8z5">
    <w:name w:val="WW8Num8z5"/>
    <w:rsid w:val="00E84ABD"/>
  </w:style>
  <w:style w:type="character" w:customStyle="1" w:styleId="WW8Num8z6">
    <w:name w:val="WW8Num8z6"/>
    <w:rsid w:val="00E84ABD"/>
  </w:style>
  <w:style w:type="character" w:customStyle="1" w:styleId="WW8Num8z7">
    <w:name w:val="WW8Num8z7"/>
    <w:rsid w:val="00E84ABD"/>
  </w:style>
  <w:style w:type="character" w:customStyle="1" w:styleId="WW8Num8z8">
    <w:name w:val="WW8Num8z8"/>
    <w:rsid w:val="00E84ABD"/>
  </w:style>
  <w:style w:type="character" w:customStyle="1" w:styleId="WW8Num11z3">
    <w:name w:val="WW8Num11z3"/>
    <w:rsid w:val="00E84ABD"/>
  </w:style>
  <w:style w:type="character" w:customStyle="1" w:styleId="WW8Num11z4">
    <w:name w:val="WW8Num11z4"/>
    <w:rsid w:val="00E84ABD"/>
  </w:style>
  <w:style w:type="character" w:customStyle="1" w:styleId="WW8Num11z5">
    <w:name w:val="WW8Num11z5"/>
    <w:rsid w:val="00E84ABD"/>
  </w:style>
  <w:style w:type="character" w:customStyle="1" w:styleId="WW8Num11z6">
    <w:name w:val="WW8Num11z6"/>
    <w:rsid w:val="00E84ABD"/>
  </w:style>
  <w:style w:type="character" w:customStyle="1" w:styleId="WW8Num11z7">
    <w:name w:val="WW8Num11z7"/>
    <w:rsid w:val="00E84ABD"/>
  </w:style>
  <w:style w:type="character" w:customStyle="1" w:styleId="WW8Num11z8">
    <w:name w:val="WW8Num11z8"/>
    <w:rsid w:val="00E84ABD"/>
  </w:style>
  <w:style w:type="character" w:customStyle="1" w:styleId="WW-DefaultParagraphFont1">
    <w:name w:val="WW-Default Paragraph Font1"/>
    <w:rsid w:val="00E84ABD"/>
  </w:style>
  <w:style w:type="character" w:customStyle="1" w:styleId="40">
    <w:name w:val="Προεπιλεγμένη γραμματοσειρά4"/>
    <w:rsid w:val="00E84ABD"/>
  </w:style>
  <w:style w:type="character" w:customStyle="1" w:styleId="WW8Num2z1">
    <w:name w:val="WW8Num2z1"/>
    <w:rsid w:val="00E84ABD"/>
  </w:style>
  <w:style w:type="character" w:customStyle="1" w:styleId="WW8Num2z2">
    <w:name w:val="WW8Num2z2"/>
    <w:rsid w:val="00E84ABD"/>
  </w:style>
  <w:style w:type="character" w:customStyle="1" w:styleId="WW8Num2z3">
    <w:name w:val="WW8Num2z3"/>
    <w:rsid w:val="00E84ABD"/>
  </w:style>
  <w:style w:type="character" w:customStyle="1" w:styleId="WW8Num2z4">
    <w:name w:val="WW8Num2z4"/>
    <w:rsid w:val="00E84AB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E84ABD"/>
  </w:style>
  <w:style w:type="character" w:customStyle="1" w:styleId="WW8Num2z6">
    <w:name w:val="WW8Num2z6"/>
    <w:rsid w:val="00E84ABD"/>
  </w:style>
  <w:style w:type="character" w:customStyle="1" w:styleId="WW8Num2z7">
    <w:name w:val="WW8Num2z7"/>
    <w:rsid w:val="00E84ABD"/>
  </w:style>
  <w:style w:type="character" w:customStyle="1" w:styleId="WW8Num2z8">
    <w:name w:val="WW8Num2z8"/>
    <w:rsid w:val="00E84ABD"/>
  </w:style>
  <w:style w:type="character" w:customStyle="1" w:styleId="WW8Num9z1">
    <w:name w:val="WW8Num9z1"/>
    <w:rsid w:val="00E84ABD"/>
    <w:rPr>
      <w:rFonts w:eastAsia="Calibri"/>
      <w:lang w:val="el-GR"/>
    </w:rPr>
  </w:style>
  <w:style w:type="character" w:customStyle="1" w:styleId="WW8Num9z2">
    <w:name w:val="WW8Num9z2"/>
    <w:rsid w:val="00E84ABD"/>
  </w:style>
  <w:style w:type="character" w:customStyle="1" w:styleId="WW8Num9z3">
    <w:name w:val="WW8Num9z3"/>
    <w:rsid w:val="00E84ABD"/>
  </w:style>
  <w:style w:type="character" w:customStyle="1" w:styleId="WW8Num9z4">
    <w:name w:val="WW8Num9z4"/>
    <w:rsid w:val="00E84ABD"/>
  </w:style>
  <w:style w:type="character" w:customStyle="1" w:styleId="WW8Num9z5">
    <w:name w:val="WW8Num9z5"/>
    <w:rsid w:val="00E84ABD"/>
  </w:style>
  <w:style w:type="character" w:customStyle="1" w:styleId="WW8Num9z6">
    <w:name w:val="WW8Num9z6"/>
    <w:rsid w:val="00E84ABD"/>
  </w:style>
  <w:style w:type="character" w:customStyle="1" w:styleId="WW8Num9z7">
    <w:name w:val="WW8Num9z7"/>
    <w:rsid w:val="00E84ABD"/>
  </w:style>
  <w:style w:type="character" w:customStyle="1" w:styleId="WW8Num9z8">
    <w:name w:val="WW8Num9z8"/>
    <w:rsid w:val="00E84ABD"/>
  </w:style>
  <w:style w:type="character" w:customStyle="1" w:styleId="WW-DefaultParagraphFont11">
    <w:name w:val="WW-Default Paragraph Font11"/>
    <w:rsid w:val="00E84ABD"/>
  </w:style>
  <w:style w:type="character" w:customStyle="1" w:styleId="WW8Num12z0">
    <w:name w:val="WW8Num12z0"/>
    <w:rsid w:val="00E84ABD"/>
    <w:rPr>
      <w:rFonts w:ascii="Symbol" w:hAnsi="Symbol" w:cs="Symbol"/>
    </w:rPr>
  </w:style>
  <w:style w:type="character" w:customStyle="1" w:styleId="WW8Num12z1">
    <w:name w:val="WW8Num12z1"/>
    <w:rsid w:val="00E84ABD"/>
    <w:rPr>
      <w:rFonts w:ascii="Courier New" w:hAnsi="Courier New" w:cs="Courier New"/>
    </w:rPr>
  </w:style>
  <w:style w:type="character" w:customStyle="1" w:styleId="WW8Num12z2">
    <w:name w:val="WW8Num12z2"/>
    <w:rsid w:val="00E84ABD"/>
    <w:rPr>
      <w:rFonts w:ascii="Wingdings" w:hAnsi="Wingdings" w:cs="Wingdings"/>
    </w:rPr>
  </w:style>
  <w:style w:type="character" w:customStyle="1" w:styleId="WW-DefaultParagraphFont111">
    <w:name w:val="WW-Default Paragraph Font111"/>
    <w:rsid w:val="00E84ABD"/>
  </w:style>
  <w:style w:type="character" w:customStyle="1" w:styleId="WW-DefaultParagraphFont1111">
    <w:name w:val="WW-Default Paragraph Font1111"/>
    <w:rsid w:val="00E84ABD"/>
  </w:style>
  <w:style w:type="character" w:customStyle="1" w:styleId="WW-DefaultParagraphFont11111">
    <w:name w:val="WW-Default Paragraph Font11111"/>
    <w:rsid w:val="00E84ABD"/>
  </w:style>
  <w:style w:type="character" w:customStyle="1" w:styleId="30">
    <w:name w:val="Προεπιλεγμένη γραμματοσειρά3"/>
    <w:rsid w:val="00E84ABD"/>
  </w:style>
  <w:style w:type="character" w:customStyle="1" w:styleId="WW-DefaultParagraphFont111111">
    <w:name w:val="WW-Default Paragraph Font111111"/>
    <w:rsid w:val="00E84ABD"/>
  </w:style>
  <w:style w:type="character" w:customStyle="1" w:styleId="DefaultParagraphFont2">
    <w:name w:val="Default Paragraph Font2"/>
    <w:rsid w:val="00E84ABD"/>
  </w:style>
  <w:style w:type="character" w:customStyle="1" w:styleId="WW8Num12z3">
    <w:name w:val="WW8Num12z3"/>
    <w:rsid w:val="00E84ABD"/>
  </w:style>
  <w:style w:type="character" w:customStyle="1" w:styleId="WW8Num12z4">
    <w:name w:val="WW8Num12z4"/>
    <w:rsid w:val="00E84ABD"/>
  </w:style>
  <w:style w:type="character" w:customStyle="1" w:styleId="WW8Num12z5">
    <w:name w:val="WW8Num12z5"/>
    <w:rsid w:val="00E84ABD"/>
  </w:style>
  <w:style w:type="character" w:customStyle="1" w:styleId="WW8Num12z6">
    <w:name w:val="WW8Num12z6"/>
    <w:rsid w:val="00E84ABD"/>
  </w:style>
  <w:style w:type="character" w:customStyle="1" w:styleId="WW8Num12z7">
    <w:name w:val="WW8Num12z7"/>
    <w:rsid w:val="00E84ABD"/>
  </w:style>
  <w:style w:type="character" w:customStyle="1" w:styleId="WW8Num12z8">
    <w:name w:val="WW8Num12z8"/>
    <w:rsid w:val="00E84ABD"/>
  </w:style>
  <w:style w:type="character" w:customStyle="1" w:styleId="WW8Num13z0">
    <w:name w:val="WW8Num13z0"/>
    <w:rsid w:val="00E84ABD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E84ABD"/>
  </w:style>
  <w:style w:type="character" w:customStyle="1" w:styleId="WW8Num13z1">
    <w:name w:val="WW8Num13z1"/>
    <w:rsid w:val="00E84ABD"/>
    <w:rPr>
      <w:rFonts w:eastAsia="Calibri"/>
      <w:lang w:val="el-GR"/>
    </w:rPr>
  </w:style>
  <w:style w:type="character" w:customStyle="1" w:styleId="WW8Num13z2">
    <w:name w:val="WW8Num13z2"/>
    <w:rsid w:val="00E84ABD"/>
  </w:style>
  <w:style w:type="character" w:customStyle="1" w:styleId="WW8Num13z3">
    <w:name w:val="WW8Num13z3"/>
    <w:rsid w:val="00E84ABD"/>
  </w:style>
  <w:style w:type="character" w:customStyle="1" w:styleId="WW8Num13z4">
    <w:name w:val="WW8Num13z4"/>
    <w:rsid w:val="00E84ABD"/>
  </w:style>
  <w:style w:type="character" w:customStyle="1" w:styleId="WW8Num13z5">
    <w:name w:val="WW8Num13z5"/>
    <w:rsid w:val="00E84ABD"/>
  </w:style>
  <w:style w:type="character" w:customStyle="1" w:styleId="WW8Num13z6">
    <w:name w:val="WW8Num13z6"/>
    <w:rsid w:val="00E84ABD"/>
  </w:style>
  <w:style w:type="character" w:customStyle="1" w:styleId="WW8Num13z7">
    <w:name w:val="WW8Num13z7"/>
    <w:rsid w:val="00E84ABD"/>
  </w:style>
  <w:style w:type="character" w:customStyle="1" w:styleId="WW8Num13z8">
    <w:name w:val="WW8Num13z8"/>
    <w:rsid w:val="00E84ABD"/>
  </w:style>
  <w:style w:type="character" w:customStyle="1" w:styleId="WW8Num14z0">
    <w:name w:val="WW8Num14z0"/>
    <w:rsid w:val="00E84ABD"/>
    <w:rPr>
      <w:rFonts w:ascii="Symbol" w:hAnsi="Symbol" w:cs="OpenSymbol"/>
    </w:rPr>
  </w:style>
  <w:style w:type="character" w:customStyle="1" w:styleId="WW8Num14z1">
    <w:name w:val="WW8Num14z1"/>
    <w:rsid w:val="00E84ABD"/>
  </w:style>
  <w:style w:type="character" w:customStyle="1" w:styleId="WW8Num14z2">
    <w:name w:val="WW8Num14z2"/>
    <w:rsid w:val="00E84ABD"/>
  </w:style>
  <w:style w:type="character" w:customStyle="1" w:styleId="WW8Num14z3">
    <w:name w:val="WW8Num14z3"/>
    <w:rsid w:val="00E84ABD"/>
  </w:style>
  <w:style w:type="character" w:customStyle="1" w:styleId="WW8Num14z4">
    <w:name w:val="WW8Num14z4"/>
    <w:rsid w:val="00E84ABD"/>
  </w:style>
  <w:style w:type="character" w:customStyle="1" w:styleId="WW8Num14z5">
    <w:name w:val="WW8Num14z5"/>
    <w:rsid w:val="00E84ABD"/>
  </w:style>
  <w:style w:type="character" w:customStyle="1" w:styleId="WW8Num14z6">
    <w:name w:val="WW8Num14z6"/>
    <w:rsid w:val="00E84ABD"/>
  </w:style>
  <w:style w:type="character" w:customStyle="1" w:styleId="WW8Num14z7">
    <w:name w:val="WW8Num14z7"/>
    <w:rsid w:val="00E84ABD"/>
  </w:style>
  <w:style w:type="character" w:customStyle="1" w:styleId="WW8Num14z8">
    <w:name w:val="WW8Num14z8"/>
    <w:rsid w:val="00E84ABD"/>
  </w:style>
  <w:style w:type="character" w:customStyle="1" w:styleId="WW8Num15z0">
    <w:name w:val="WW8Num15z0"/>
    <w:rsid w:val="00E84ABD"/>
  </w:style>
  <w:style w:type="character" w:customStyle="1" w:styleId="WW8Num15z1">
    <w:name w:val="WW8Num15z1"/>
    <w:rsid w:val="00E84ABD"/>
  </w:style>
  <w:style w:type="character" w:customStyle="1" w:styleId="WW8Num15z2">
    <w:name w:val="WW8Num15z2"/>
    <w:rsid w:val="00E84ABD"/>
  </w:style>
  <w:style w:type="character" w:customStyle="1" w:styleId="WW8Num15z3">
    <w:name w:val="WW8Num15z3"/>
    <w:rsid w:val="00E84ABD"/>
  </w:style>
  <w:style w:type="character" w:customStyle="1" w:styleId="WW8Num15z4">
    <w:name w:val="WW8Num15z4"/>
    <w:rsid w:val="00E84ABD"/>
  </w:style>
  <w:style w:type="character" w:customStyle="1" w:styleId="WW8Num15z5">
    <w:name w:val="WW8Num15z5"/>
    <w:rsid w:val="00E84ABD"/>
  </w:style>
  <w:style w:type="character" w:customStyle="1" w:styleId="WW8Num15z6">
    <w:name w:val="WW8Num15z6"/>
    <w:rsid w:val="00E84ABD"/>
  </w:style>
  <w:style w:type="character" w:customStyle="1" w:styleId="WW8Num15z7">
    <w:name w:val="WW8Num15z7"/>
    <w:rsid w:val="00E84ABD"/>
  </w:style>
  <w:style w:type="character" w:customStyle="1" w:styleId="WW8Num15z8">
    <w:name w:val="WW8Num15z8"/>
    <w:rsid w:val="00E84ABD"/>
  </w:style>
  <w:style w:type="character" w:customStyle="1" w:styleId="WW8Num16z0">
    <w:name w:val="WW8Num16z0"/>
    <w:rsid w:val="00E84ABD"/>
  </w:style>
  <w:style w:type="character" w:customStyle="1" w:styleId="WW8Num16z1">
    <w:name w:val="WW8Num16z1"/>
    <w:rsid w:val="00E84ABD"/>
  </w:style>
  <w:style w:type="character" w:customStyle="1" w:styleId="WW8Num16z2">
    <w:name w:val="WW8Num16z2"/>
    <w:rsid w:val="00E84ABD"/>
  </w:style>
  <w:style w:type="character" w:customStyle="1" w:styleId="WW8Num16z3">
    <w:name w:val="WW8Num16z3"/>
    <w:rsid w:val="00E84ABD"/>
  </w:style>
  <w:style w:type="character" w:customStyle="1" w:styleId="WW8Num16z4">
    <w:name w:val="WW8Num16z4"/>
    <w:rsid w:val="00E84ABD"/>
  </w:style>
  <w:style w:type="character" w:customStyle="1" w:styleId="WW8Num16z5">
    <w:name w:val="WW8Num16z5"/>
    <w:rsid w:val="00E84ABD"/>
  </w:style>
  <w:style w:type="character" w:customStyle="1" w:styleId="WW8Num16z6">
    <w:name w:val="WW8Num16z6"/>
    <w:rsid w:val="00E84ABD"/>
  </w:style>
  <w:style w:type="character" w:customStyle="1" w:styleId="WW8Num16z7">
    <w:name w:val="WW8Num16z7"/>
    <w:rsid w:val="00E84ABD"/>
  </w:style>
  <w:style w:type="character" w:customStyle="1" w:styleId="WW8Num16z8">
    <w:name w:val="WW8Num16z8"/>
    <w:rsid w:val="00E84ABD"/>
  </w:style>
  <w:style w:type="character" w:customStyle="1" w:styleId="WW-DefaultParagraphFont11111111">
    <w:name w:val="WW-Default Paragraph Font11111111"/>
    <w:rsid w:val="00E84ABD"/>
  </w:style>
  <w:style w:type="character" w:customStyle="1" w:styleId="WW-DefaultParagraphFont111111111">
    <w:name w:val="WW-Default Paragraph Font111111111"/>
    <w:rsid w:val="00E84ABD"/>
  </w:style>
  <w:style w:type="character" w:customStyle="1" w:styleId="WW-DefaultParagraphFont1111111111">
    <w:name w:val="WW-Default Paragraph Font1111111111"/>
    <w:rsid w:val="00E84ABD"/>
  </w:style>
  <w:style w:type="character" w:customStyle="1" w:styleId="WW-DefaultParagraphFont11111111111">
    <w:name w:val="WW-Default Paragraph Font11111111111"/>
    <w:rsid w:val="00E84ABD"/>
  </w:style>
  <w:style w:type="character" w:customStyle="1" w:styleId="WW-DefaultParagraphFont111111111111">
    <w:name w:val="WW-Default Paragraph Font111111111111"/>
    <w:rsid w:val="00E84ABD"/>
  </w:style>
  <w:style w:type="character" w:customStyle="1" w:styleId="WW8Num17z0">
    <w:name w:val="WW8Num17z0"/>
    <w:rsid w:val="00E84ABD"/>
  </w:style>
  <w:style w:type="character" w:customStyle="1" w:styleId="WW8Num17z1">
    <w:name w:val="WW8Num17z1"/>
    <w:rsid w:val="00E84ABD"/>
  </w:style>
  <w:style w:type="character" w:customStyle="1" w:styleId="WW8Num17z2">
    <w:name w:val="WW8Num17z2"/>
    <w:rsid w:val="00E84ABD"/>
  </w:style>
  <w:style w:type="character" w:customStyle="1" w:styleId="WW8Num17z3">
    <w:name w:val="WW8Num17z3"/>
    <w:rsid w:val="00E84ABD"/>
  </w:style>
  <w:style w:type="character" w:customStyle="1" w:styleId="WW8Num17z4">
    <w:name w:val="WW8Num17z4"/>
    <w:rsid w:val="00E84ABD"/>
  </w:style>
  <w:style w:type="character" w:customStyle="1" w:styleId="WW8Num17z5">
    <w:name w:val="WW8Num17z5"/>
    <w:rsid w:val="00E84ABD"/>
  </w:style>
  <w:style w:type="character" w:customStyle="1" w:styleId="WW8Num17z6">
    <w:name w:val="WW8Num17z6"/>
    <w:rsid w:val="00E84ABD"/>
  </w:style>
  <w:style w:type="character" w:customStyle="1" w:styleId="WW8Num17z7">
    <w:name w:val="WW8Num17z7"/>
    <w:rsid w:val="00E84ABD"/>
  </w:style>
  <w:style w:type="character" w:customStyle="1" w:styleId="WW8Num17z8">
    <w:name w:val="WW8Num17z8"/>
    <w:rsid w:val="00E84ABD"/>
  </w:style>
  <w:style w:type="character" w:customStyle="1" w:styleId="WW8Num18z0">
    <w:name w:val="WW8Num18z0"/>
    <w:rsid w:val="00E84ABD"/>
  </w:style>
  <w:style w:type="character" w:customStyle="1" w:styleId="WW8Num18z1">
    <w:name w:val="WW8Num18z1"/>
    <w:rsid w:val="00E84ABD"/>
  </w:style>
  <w:style w:type="character" w:customStyle="1" w:styleId="WW8Num18z2">
    <w:name w:val="WW8Num18z2"/>
    <w:rsid w:val="00E84ABD"/>
  </w:style>
  <w:style w:type="character" w:customStyle="1" w:styleId="WW8Num18z3">
    <w:name w:val="WW8Num18z3"/>
    <w:rsid w:val="00E84ABD"/>
  </w:style>
  <w:style w:type="character" w:customStyle="1" w:styleId="WW8Num18z4">
    <w:name w:val="WW8Num18z4"/>
    <w:rsid w:val="00E84ABD"/>
  </w:style>
  <w:style w:type="character" w:customStyle="1" w:styleId="WW8Num18z5">
    <w:name w:val="WW8Num18z5"/>
    <w:rsid w:val="00E84ABD"/>
  </w:style>
  <w:style w:type="character" w:customStyle="1" w:styleId="WW8Num18z6">
    <w:name w:val="WW8Num18z6"/>
    <w:rsid w:val="00E84ABD"/>
  </w:style>
  <w:style w:type="character" w:customStyle="1" w:styleId="WW8Num18z7">
    <w:name w:val="WW8Num18z7"/>
    <w:rsid w:val="00E84ABD"/>
  </w:style>
  <w:style w:type="character" w:customStyle="1" w:styleId="WW8Num18z8">
    <w:name w:val="WW8Num18z8"/>
    <w:rsid w:val="00E84ABD"/>
  </w:style>
  <w:style w:type="character" w:customStyle="1" w:styleId="WW8Num3z1">
    <w:name w:val="WW8Num3z1"/>
    <w:rsid w:val="00E84ABD"/>
  </w:style>
  <w:style w:type="character" w:customStyle="1" w:styleId="WW8Num3z2">
    <w:name w:val="WW8Num3z2"/>
    <w:rsid w:val="00E84ABD"/>
  </w:style>
  <w:style w:type="character" w:customStyle="1" w:styleId="WW8Num3z3">
    <w:name w:val="WW8Num3z3"/>
    <w:rsid w:val="00E84ABD"/>
  </w:style>
  <w:style w:type="character" w:customStyle="1" w:styleId="WW8Num3z4">
    <w:name w:val="WW8Num3z4"/>
    <w:rsid w:val="00E84AB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E84ABD"/>
  </w:style>
  <w:style w:type="character" w:customStyle="1" w:styleId="WW8Num3z6">
    <w:name w:val="WW8Num3z6"/>
    <w:rsid w:val="00E84ABD"/>
  </w:style>
  <w:style w:type="character" w:customStyle="1" w:styleId="WW8Num3z7">
    <w:name w:val="WW8Num3z7"/>
    <w:rsid w:val="00E84ABD"/>
  </w:style>
  <w:style w:type="character" w:customStyle="1" w:styleId="WW8Num3z8">
    <w:name w:val="WW8Num3z8"/>
    <w:rsid w:val="00E84ABD"/>
  </w:style>
  <w:style w:type="character" w:customStyle="1" w:styleId="WW-DefaultParagraphFont1111111111111">
    <w:name w:val="WW-Default Paragraph Font1111111111111"/>
    <w:rsid w:val="00E84ABD"/>
  </w:style>
  <w:style w:type="character" w:customStyle="1" w:styleId="WW-DefaultParagraphFont11111111111111">
    <w:name w:val="WW-Default Paragraph Font11111111111111"/>
    <w:rsid w:val="00E84ABD"/>
  </w:style>
  <w:style w:type="character" w:customStyle="1" w:styleId="WW-DefaultParagraphFont111111111111111">
    <w:name w:val="WW-Default Paragraph Font111111111111111"/>
    <w:rsid w:val="00E84ABD"/>
  </w:style>
  <w:style w:type="character" w:customStyle="1" w:styleId="WW-DefaultParagraphFont1111111111111111">
    <w:name w:val="WW-Default Paragraph Font1111111111111111"/>
    <w:rsid w:val="00E84ABD"/>
  </w:style>
  <w:style w:type="character" w:customStyle="1" w:styleId="20">
    <w:name w:val="Προεπιλεγμένη γραμματοσειρά2"/>
    <w:rsid w:val="00E84ABD"/>
  </w:style>
  <w:style w:type="character" w:customStyle="1" w:styleId="WW8Num19z0">
    <w:name w:val="WW8Num19z0"/>
    <w:rsid w:val="00E84ABD"/>
    <w:rPr>
      <w:rFonts w:ascii="Calibri" w:hAnsi="Calibri" w:cs="Calibri"/>
    </w:rPr>
  </w:style>
  <w:style w:type="character" w:customStyle="1" w:styleId="WW8Num19z1">
    <w:name w:val="WW8Num19z1"/>
    <w:rsid w:val="00E84ABD"/>
  </w:style>
  <w:style w:type="character" w:customStyle="1" w:styleId="WW8Num20z0">
    <w:name w:val="WW8Num20z0"/>
    <w:rsid w:val="00E84ABD"/>
    <w:rPr>
      <w:rFonts w:ascii="Calibri" w:eastAsia="Calibri" w:hAnsi="Calibri" w:cs="Times New Roman"/>
    </w:rPr>
  </w:style>
  <w:style w:type="character" w:customStyle="1" w:styleId="WW8Num20z1">
    <w:name w:val="WW8Num20z1"/>
    <w:rsid w:val="00E84ABD"/>
    <w:rPr>
      <w:rFonts w:ascii="Courier New" w:hAnsi="Courier New" w:cs="Courier New"/>
    </w:rPr>
  </w:style>
  <w:style w:type="character" w:customStyle="1" w:styleId="WW8Num20z2">
    <w:name w:val="WW8Num20z2"/>
    <w:rsid w:val="00E84ABD"/>
    <w:rPr>
      <w:rFonts w:ascii="Wingdings" w:hAnsi="Wingdings" w:cs="Wingdings"/>
    </w:rPr>
  </w:style>
  <w:style w:type="character" w:customStyle="1" w:styleId="WW8Num20z3">
    <w:name w:val="WW8Num20z3"/>
    <w:rsid w:val="00E84ABD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E84ABD"/>
  </w:style>
  <w:style w:type="character" w:customStyle="1" w:styleId="WW8Num19z2">
    <w:name w:val="WW8Num19z2"/>
    <w:rsid w:val="00E84ABD"/>
  </w:style>
  <w:style w:type="character" w:customStyle="1" w:styleId="WW8Num19z3">
    <w:name w:val="WW8Num19z3"/>
    <w:rsid w:val="00E84ABD"/>
  </w:style>
  <w:style w:type="character" w:customStyle="1" w:styleId="WW8Num19z4">
    <w:name w:val="WW8Num19z4"/>
    <w:rsid w:val="00E84ABD"/>
  </w:style>
  <w:style w:type="character" w:customStyle="1" w:styleId="WW8Num19z5">
    <w:name w:val="WW8Num19z5"/>
    <w:rsid w:val="00E84ABD"/>
  </w:style>
  <w:style w:type="character" w:customStyle="1" w:styleId="WW8Num19z6">
    <w:name w:val="WW8Num19z6"/>
    <w:rsid w:val="00E84ABD"/>
  </w:style>
  <w:style w:type="character" w:customStyle="1" w:styleId="WW8Num19z7">
    <w:name w:val="WW8Num19z7"/>
    <w:rsid w:val="00E84ABD"/>
  </w:style>
  <w:style w:type="character" w:customStyle="1" w:styleId="WW8Num19z8">
    <w:name w:val="WW8Num19z8"/>
    <w:rsid w:val="00E84ABD"/>
  </w:style>
  <w:style w:type="character" w:customStyle="1" w:styleId="WW8Num20z4">
    <w:name w:val="WW8Num20z4"/>
    <w:rsid w:val="00E84ABD"/>
  </w:style>
  <w:style w:type="character" w:customStyle="1" w:styleId="WW8Num20z5">
    <w:name w:val="WW8Num20z5"/>
    <w:rsid w:val="00E84ABD"/>
  </w:style>
  <w:style w:type="character" w:customStyle="1" w:styleId="WW8Num20z6">
    <w:name w:val="WW8Num20z6"/>
    <w:rsid w:val="00E84ABD"/>
  </w:style>
  <w:style w:type="character" w:customStyle="1" w:styleId="WW8Num20z7">
    <w:name w:val="WW8Num20z7"/>
    <w:rsid w:val="00E84ABD"/>
  </w:style>
  <w:style w:type="character" w:customStyle="1" w:styleId="WW8Num20z8">
    <w:name w:val="WW8Num20z8"/>
    <w:rsid w:val="00E84ABD"/>
  </w:style>
  <w:style w:type="character" w:customStyle="1" w:styleId="WW-DefaultParagraphFont111111111111111111">
    <w:name w:val="WW-Default Paragraph Font111111111111111111"/>
    <w:rsid w:val="00E84ABD"/>
  </w:style>
  <w:style w:type="character" w:customStyle="1" w:styleId="WW-DefaultParagraphFont1111111111111111111">
    <w:name w:val="WW-Default Paragraph Font1111111111111111111"/>
    <w:rsid w:val="00E84ABD"/>
  </w:style>
  <w:style w:type="character" w:customStyle="1" w:styleId="WW8Num21z0">
    <w:name w:val="WW8Num21z0"/>
    <w:rsid w:val="00E84ABD"/>
    <w:rPr>
      <w:rFonts w:ascii="Calibri" w:eastAsia="Times New Roman" w:hAnsi="Calibri" w:cs="Calibri"/>
    </w:rPr>
  </w:style>
  <w:style w:type="character" w:customStyle="1" w:styleId="WW8Num21z1">
    <w:name w:val="WW8Num21z1"/>
    <w:rsid w:val="00E84ABD"/>
    <w:rPr>
      <w:rFonts w:ascii="Courier New" w:hAnsi="Courier New" w:cs="Courier New"/>
    </w:rPr>
  </w:style>
  <w:style w:type="character" w:customStyle="1" w:styleId="WW8Num21z2">
    <w:name w:val="WW8Num21z2"/>
    <w:rsid w:val="00E84ABD"/>
    <w:rPr>
      <w:rFonts w:ascii="Wingdings" w:hAnsi="Wingdings" w:cs="Wingdings"/>
    </w:rPr>
  </w:style>
  <w:style w:type="character" w:customStyle="1" w:styleId="WW8Num21z3">
    <w:name w:val="WW8Num21z3"/>
    <w:rsid w:val="00E84ABD"/>
    <w:rPr>
      <w:rFonts w:ascii="Symbol" w:hAnsi="Symbol" w:cs="Symbol"/>
    </w:rPr>
  </w:style>
  <w:style w:type="character" w:customStyle="1" w:styleId="WW8Num22z0">
    <w:name w:val="WW8Num22z0"/>
    <w:rsid w:val="00E84ABD"/>
    <w:rPr>
      <w:rFonts w:ascii="Symbol" w:hAnsi="Symbol" w:cs="Symbol"/>
    </w:rPr>
  </w:style>
  <w:style w:type="character" w:customStyle="1" w:styleId="WW8Num22z1">
    <w:name w:val="WW8Num22z1"/>
    <w:rsid w:val="00E84ABD"/>
    <w:rPr>
      <w:rFonts w:ascii="Courier New" w:hAnsi="Courier New" w:cs="Courier New"/>
    </w:rPr>
  </w:style>
  <w:style w:type="character" w:customStyle="1" w:styleId="WW8Num22z2">
    <w:name w:val="WW8Num22z2"/>
    <w:rsid w:val="00E84ABD"/>
    <w:rPr>
      <w:rFonts w:ascii="Wingdings" w:hAnsi="Wingdings" w:cs="Wingdings"/>
    </w:rPr>
  </w:style>
  <w:style w:type="character" w:customStyle="1" w:styleId="WW8Num23z0">
    <w:name w:val="WW8Num23z0"/>
    <w:rsid w:val="00E84ABD"/>
    <w:rPr>
      <w:rFonts w:ascii="Calibri" w:eastAsia="Times New Roman" w:hAnsi="Calibri" w:cs="Calibri"/>
    </w:rPr>
  </w:style>
  <w:style w:type="character" w:customStyle="1" w:styleId="WW8Num23z1">
    <w:name w:val="WW8Num23z1"/>
    <w:rsid w:val="00E84ABD"/>
    <w:rPr>
      <w:rFonts w:ascii="Courier New" w:hAnsi="Courier New" w:cs="Courier New"/>
    </w:rPr>
  </w:style>
  <w:style w:type="character" w:customStyle="1" w:styleId="WW8Num23z2">
    <w:name w:val="WW8Num23z2"/>
    <w:rsid w:val="00E84ABD"/>
    <w:rPr>
      <w:rFonts w:ascii="Wingdings" w:hAnsi="Wingdings" w:cs="Wingdings"/>
    </w:rPr>
  </w:style>
  <w:style w:type="character" w:customStyle="1" w:styleId="WW8Num23z3">
    <w:name w:val="WW8Num23z3"/>
    <w:rsid w:val="00E84ABD"/>
    <w:rPr>
      <w:rFonts w:ascii="Symbol" w:hAnsi="Symbol" w:cs="Symbol"/>
    </w:rPr>
  </w:style>
  <w:style w:type="character" w:customStyle="1" w:styleId="WW8Num24z0">
    <w:name w:val="WW8Num24z0"/>
    <w:rsid w:val="00E84AB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E84ABD"/>
    <w:rPr>
      <w:rFonts w:ascii="Courier New" w:hAnsi="Courier New" w:cs="Courier New"/>
    </w:rPr>
  </w:style>
  <w:style w:type="character" w:customStyle="1" w:styleId="WW8Num24z2">
    <w:name w:val="WW8Num24z2"/>
    <w:rsid w:val="00E84ABD"/>
    <w:rPr>
      <w:rFonts w:ascii="Wingdings" w:hAnsi="Wingdings" w:cs="Wingdings"/>
    </w:rPr>
  </w:style>
  <w:style w:type="character" w:customStyle="1" w:styleId="WW8Num25z0">
    <w:name w:val="WW8Num25z0"/>
    <w:rsid w:val="00E84ABD"/>
    <w:rPr>
      <w:rFonts w:ascii="Symbol" w:hAnsi="Symbol" w:cs="Symbol"/>
    </w:rPr>
  </w:style>
  <w:style w:type="character" w:customStyle="1" w:styleId="WW8Num25z1">
    <w:name w:val="WW8Num25z1"/>
    <w:rsid w:val="00E84ABD"/>
    <w:rPr>
      <w:rFonts w:ascii="Courier New" w:hAnsi="Courier New" w:cs="Courier New"/>
    </w:rPr>
  </w:style>
  <w:style w:type="character" w:customStyle="1" w:styleId="WW8Num25z2">
    <w:name w:val="WW8Num25z2"/>
    <w:rsid w:val="00E84ABD"/>
    <w:rPr>
      <w:rFonts w:ascii="Wingdings" w:hAnsi="Wingdings" w:cs="Wingdings"/>
    </w:rPr>
  </w:style>
  <w:style w:type="character" w:customStyle="1" w:styleId="WW8Num26z0">
    <w:name w:val="WW8Num26z0"/>
    <w:rsid w:val="00E84ABD"/>
    <w:rPr>
      <w:rFonts w:ascii="Symbol" w:hAnsi="Symbol" w:cs="Symbol"/>
    </w:rPr>
  </w:style>
  <w:style w:type="character" w:customStyle="1" w:styleId="WW8Num26z1">
    <w:name w:val="WW8Num26z1"/>
    <w:rsid w:val="00E84ABD"/>
    <w:rPr>
      <w:rFonts w:ascii="Courier New" w:hAnsi="Courier New" w:cs="Courier New"/>
    </w:rPr>
  </w:style>
  <w:style w:type="character" w:customStyle="1" w:styleId="WW8Num26z2">
    <w:name w:val="WW8Num26z2"/>
    <w:rsid w:val="00E84ABD"/>
    <w:rPr>
      <w:rFonts w:ascii="Wingdings" w:hAnsi="Wingdings" w:cs="Wingdings"/>
    </w:rPr>
  </w:style>
  <w:style w:type="character" w:customStyle="1" w:styleId="WW8Num27z0">
    <w:name w:val="WW8Num27z0"/>
    <w:rsid w:val="00E84ABD"/>
    <w:rPr>
      <w:rFonts w:ascii="Calibri" w:eastAsia="Times New Roman" w:hAnsi="Calibri" w:cs="Calibri"/>
    </w:rPr>
  </w:style>
  <w:style w:type="character" w:customStyle="1" w:styleId="WW8Num27z1">
    <w:name w:val="WW8Num27z1"/>
    <w:rsid w:val="00E84ABD"/>
    <w:rPr>
      <w:rFonts w:ascii="Courier New" w:hAnsi="Courier New" w:cs="Courier New"/>
    </w:rPr>
  </w:style>
  <w:style w:type="character" w:customStyle="1" w:styleId="WW8Num27z2">
    <w:name w:val="WW8Num27z2"/>
    <w:rsid w:val="00E84ABD"/>
    <w:rPr>
      <w:rFonts w:ascii="Wingdings" w:hAnsi="Wingdings" w:cs="Wingdings"/>
    </w:rPr>
  </w:style>
  <w:style w:type="character" w:customStyle="1" w:styleId="WW8Num27z3">
    <w:name w:val="WW8Num27z3"/>
    <w:rsid w:val="00E84ABD"/>
    <w:rPr>
      <w:rFonts w:ascii="Symbol" w:hAnsi="Symbol" w:cs="Symbol"/>
    </w:rPr>
  </w:style>
  <w:style w:type="character" w:customStyle="1" w:styleId="WW8Num28z0">
    <w:name w:val="WW8Num28z0"/>
    <w:rsid w:val="00E84ABD"/>
    <w:rPr>
      <w:rFonts w:ascii="Symbol" w:hAnsi="Symbol" w:cs="Symbol"/>
    </w:rPr>
  </w:style>
  <w:style w:type="character" w:customStyle="1" w:styleId="WW8Num28z1">
    <w:name w:val="WW8Num28z1"/>
    <w:rsid w:val="00E84ABD"/>
    <w:rPr>
      <w:rFonts w:ascii="Courier New" w:hAnsi="Courier New" w:cs="Courier New"/>
    </w:rPr>
  </w:style>
  <w:style w:type="character" w:customStyle="1" w:styleId="WW8Num28z2">
    <w:name w:val="WW8Num28z2"/>
    <w:rsid w:val="00E84ABD"/>
    <w:rPr>
      <w:rFonts w:ascii="Wingdings" w:hAnsi="Wingdings" w:cs="Wingdings"/>
    </w:rPr>
  </w:style>
  <w:style w:type="character" w:customStyle="1" w:styleId="WW8Num29z0">
    <w:name w:val="WW8Num29z0"/>
    <w:rsid w:val="00E84ABD"/>
    <w:rPr>
      <w:rFonts w:ascii="Calibri" w:eastAsia="Times New Roman" w:hAnsi="Calibri" w:cs="Calibri"/>
    </w:rPr>
  </w:style>
  <w:style w:type="character" w:customStyle="1" w:styleId="WW8Num29z1">
    <w:name w:val="WW8Num29z1"/>
    <w:rsid w:val="00E84ABD"/>
    <w:rPr>
      <w:rFonts w:ascii="Courier New" w:hAnsi="Courier New" w:cs="Courier New"/>
    </w:rPr>
  </w:style>
  <w:style w:type="character" w:customStyle="1" w:styleId="WW8Num29z2">
    <w:name w:val="WW8Num29z2"/>
    <w:rsid w:val="00E84ABD"/>
    <w:rPr>
      <w:rFonts w:ascii="Wingdings" w:hAnsi="Wingdings" w:cs="Wingdings"/>
    </w:rPr>
  </w:style>
  <w:style w:type="character" w:customStyle="1" w:styleId="WW8Num29z3">
    <w:name w:val="WW8Num29z3"/>
    <w:rsid w:val="00E84ABD"/>
    <w:rPr>
      <w:rFonts w:ascii="Symbol" w:hAnsi="Symbol" w:cs="Symbol"/>
    </w:rPr>
  </w:style>
  <w:style w:type="character" w:customStyle="1" w:styleId="WW8Num30z0">
    <w:name w:val="WW8Num30z0"/>
    <w:rsid w:val="00E84AB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E84ABD"/>
    <w:rPr>
      <w:rFonts w:ascii="Courier New" w:hAnsi="Courier New" w:cs="Courier New"/>
    </w:rPr>
  </w:style>
  <w:style w:type="character" w:customStyle="1" w:styleId="WW8Num30z2">
    <w:name w:val="WW8Num30z2"/>
    <w:rsid w:val="00E84ABD"/>
    <w:rPr>
      <w:rFonts w:ascii="Wingdings" w:hAnsi="Wingdings" w:cs="Wingdings"/>
    </w:rPr>
  </w:style>
  <w:style w:type="character" w:customStyle="1" w:styleId="WW8Num31z0">
    <w:name w:val="WW8Num31z0"/>
    <w:rsid w:val="00E84ABD"/>
    <w:rPr>
      <w:rFonts w:cs="Times New Roman"/>
    </w:rPr>
  </w:style>
  <w:style w:type="character" w:customStyle="1" w:styleId="WW8Num32z0">
    <w:name w:val="WW8Num32z0"/>
    <w:rsid w:val="00E84ABD"/>
  </w:style>
  <w:style w:type="character" w:customStyle="1" w:styleId="WW8Num32z1">
    <w:name w:val="WW8Num32z1"/>
    <w:rsid w:val="00E84ABD"/>
  </w:style>
  <w:style w:type="character" w:customStyle="1" w:styleId="WW8Num32z2">
    <w:name w:val="WW8Num32z2"/>
    <w:rsid w:val="00E84ABD"/>
  </w:style>
  <w:style w:type="character" w:customStyle="1" w:styleId="WW8Num32z3">
    <w:name w:val="WW8Num32z3"/>
    <w:rsid w:val="00E84ABD"/>
  </w:style>
  <w:style w:type="character" w:customStyle="1" w:styleId="WW8Num32z4">
    <w:name w:val="WW8Num32z4"/>
    <w:rsid w:val="00E84ABD"/>
  </w:style>
  <w:style w:type="character" w:customStyle="1" w:styleId="WW8Num32z5">
    <w:name w:val="WW8Num32z5"/>
    <w:rsid w:val="00E84ABD"/>
  </w:style>
  <w:style w:type="character" w:customStyle="1" w:styleId="WW8Num32z6">
    <w:name w:val="WW8Num32z6"/>
    <w:rsid w:val="00E84ABD"/>
  </w:style>
  <w:style w:type="character" w:customStyle="1" w:styleId="WW8Num32z7">
    <w:name w:val="WW8Num32z7"/>
    <w:rsid w:val="00E84ABD"/>
  </w:style>
  <w:style w:type="character" w:customStyle="1" w:styleId="WW8Num32z8">
    <w:name w:val="WW8Num32z8"/>
    <w:rsid w:val="00E84ABD"/>
  </w:style>
  <w:style w:type="character" w:customStyle="1" w:styleId="WW8Num33z0">
    <w:name w:val="WW8Num33z0"/>
    <w:rsid w:val="00E84ABD"/>
    <w:rPr>
      <w:rFonts w:ascii="Symbol" w:eastAsia="Calibri" w:hAnsi="Symbol" w:cs="Symbol"/>
    </w:rPr>
  </w:style>
  <w:style w:type="character" w:customStyle="1" w:styleId="WW8Num33z1">
    <w:name w:val="WW8Num33z1"/>
    <w:rsid w:val="00E84ABD"/>
    <w:rPr>
      <w:rFonts w:ascii="Courier New" w:hAnsi="Courier New" w:cs="Courier New"/>
    </w:rPr>
  </w:style>
  <w:style w:type="character" w:customStyle="1" w:styleId="WW8Num33z2">
    <w:name w:val="WW8Num33z2"/>
    <w:rsid w:val="00E84ABD"/>
    <w:rPr>
      <w:rFonts w:ascii="Wingdings" w:hAnsi="Wingdings" w:cs="Wingdings"/>
    </w:rPr>
  </w:style>
  <w:style w:type="character" w:customStyle="1" w:styleId="WW8Num34z0">
    <w:name w:val="WW8Num34z0"/>
    <w:rsid w:val="00E84ABD"/>
    <w:rPr>
      <w:rFonts w:ascii="Symbol" w:hAnsi="Symbol" w:cs="Symbol"/>
    </w:rPr>
  </w:style>
  <w:style w:type="character" w:customStyle="1" w:styleId="WW8Num34z1">
    <w:name w:val="WW8Num34z1"/>
    <w:rsid w:val="00E84ABD"/>
    <w:rPr>
      <w:rFonts w:ascii="Courier New" w:hAnsi="Courier New" w:cs="Courier New"/>
    </w:rPr>
  </w:style>
  <w:style w:type="character" w:customStyle="1" w:styleId="WW8Num34z2">
    <w:name w:val="WW8Num34z2"/>
    <w:rsid w:val="00E84ABD"/>
    <w:rPr>
      <w:rFonts w:ascii="Wingdings" w:hAnsi="Wingdings" w:cs="Wingdings"/>
    </w:rPr>
  </w:style>
  <w:style w:type="character" w:customStyle="1" w:styleId="WW8Num35z0">
    <w:name w:val="WW8Num35z0"/>
    <w:rsid w:val="00E84ABD"/>
    <w:rPr>
      <w:rFonts w:ascii="Calibri" w:eastAsia="Times New Roman" w:hAnsi="Calibri" w:cs="Calibri"/>
    </w:rPr>
  </w:style>
  <w:style w:type="character" w:customStyle="1" w:styleId="WW8Num35z1">
    <w:name w:val="WW8Num35z1"/>
    <w:rsid w:val="00E84ABD"/>
    <w:rPr>
      <w:rFonts w:ascii="Courier New" w:hAnsi="Courier New" w:cs="Courier New"/>
    </w:rPr>
  </w:style>
  <w:style w:type="character" w:customStyle="1" w:styleId="WW8Num35z2">
    <w:name w:val="WW8Num35z2"/>
    <w:rsid w:val="00E84ABD"/>
    <w:rPr>
      <w:rFonts w:ascii="Wingdings" w:hAnsi="Wingdings" w:cs="Wingdings"/>
    </w:rPr>
  </w:style>
  <w:style w:type="character" w:customStyle="1" w:styleId="WW8Num35z3">
    <w:name w:val="WW8Num35z3"/>
    <w:rsid w:val="00E84ABD"/>
    <w:rPr>
      <w:rFonts w:ascii="Symbol" w:hAnsi="Symbol" w:cs="Symbol"/>
    </w:rPr>
  </w:style>
  <w:style w:type="character" w:customStyle="1" w:styleId="WW8Num36z0">
    <w:name w:val="WW8Num36z0"/>
    <w:rsid w:val="00E84ABD"/>
    <w:rPr>
      <w:lang w:val="el-GR"/>
    </w:rPr>
  </w:style>
  <w:style w:type="character" w:customStyle="1" w:styleId="WW8Num36z1">
    <w:name w:val="WW8Num36z1"/>
    <w:rsid w:val="00E84ABD"/>
  </w:style>
  <w:style w:type="character" w:customStyle="1" w:styleId="WW8Num36z2">
    <w:name w:val="WW8Num36z2"/>
    <w:rsid w:val="00E84ABD"/>
  </w:style>
  <w:style w:type="character" w:customStyle="1" w:styleId="WW8Num36z3">
    <w:name w:val="WW8Num36z3"/>
    <w:rsid w:val="00E84ABD"/>
  </w:style>
  <w:style w:type="character" w:customStyle="1" w:styleId="WW8Num36z4">
    <w:name w:val="WW8Num36z4"/>
    <w:rsid w:val="00E84ABD"/>
  </w:style>
  <w:style w:type="character" w:customStyle="1" w:styleId="WW8Num36z5">
    <w:name w:val="WW8Num36z5"/>
    <w:rsid w:val="00E84ABD"/>
  </w:style>
  <w:style w:type="character" w:customStyle="1" w:styleId="WW8Num36z6">
    <w:name w:val="WW8Num36z6"/>
    <w:rsid w:val="00E84ABD"/>
  </w:style>
  <w:style w:type="character" w:customStyle="1" w:styleId="WW8Num36z7">
    <w:name w:val="WW8Num36z7"/>
    <w:rsid w:val="00E84ABD"/>
  </w:style>
  <w:style w:type="character" w:customStyle="1" w:styleId="WW8Num36z8">
    <w:name w:val="WW8Num36z8"/>
    <w:rsid w:val="00E84ABD"/>
  </w:style>
  <w:style w:type="character" w:customStyle="1" w:styleId="WW8Num37z0">
    <w:name w:val="WW8Num37z0"/>
    <w:rsid w:val="00E84ABD"/>
    <w:rPr>
      <w:rFonts w:ascii="Calibri" w:eastAsia="Times New Roman" w:hAnsi="Calibri" w:cs="Calibri"/>
    </w:rPr>
  </w:style>
  <w:style w:type="character" w:customStyle="1" w:styleId="WW8Num37z1">
    <w:name w:val="WW8Num37z1"/>
    <w:rsid w:val="00E84ABD"/>
    <w:rPr>
      <w:rFonts w:ascii="Courier New" w:hAnsi="Courier New" w:cs="Courier New"/>
    </w:rPr>
  </w:style>
  <w:style w:type="character" w:customStyle="1" w:styleId="WW8Num37z2">
    <w:name w:val="WW8Num37z2"/>
    <w:rsid w:val="00E84ABD"/>
    <w:rPr>
      <w:rFonts w:ascii="Wingdings" w:hAnsi="Wingdings" w:cs="Wingdings"/>
    </w:rPr>
  </w:style>
  <w:style w:type="character" w:customStyle="1" w:styleId="WW8Num37z3">
    <w:name w:val="WW8Num37z3"/>
    <w:rsid w:val="00E84ABD"/>
    <w:rPr>
      <w:rFonts w:ascii="Symbol" w:hAnsi="Symbol" w:cs="Symbol"/>
    </w:rPr>
  </w:style>
  <w:style w:type="character" w:customStyle="1" w:styleId="WW8Num38z0">
    <w:name w:val="WW8Num38z0"/>
    <w:rsid w:val="00E84ABD"/>
  </w:style>
  <w:style w:type="character" w:customStyle="1" w:styleId="WW8Num38z1">
    <w:name w:val="WW8Num38z1"/>
    <w:rsid w:val="00E84ABD"/>
  </w:style>
  <w:style w:type="character" w:customStyle="1" w:styleId="WW8Num38z2">
    <w:name w:val="WW8Num38z2"/>
    <w:rsid w:val="00E84ABD"/>
  </w:style>
  <w:style w:type="character" w:customStyle="1" w:styleId="WW8Num38z3">
    <w:name w:val="WW8Num38z3"/>
    <w:rsid w:val="00E84ABD"/>
  </w:style>
  <w:style w:type="character" w:customStyle="1" w:styleId="WW8Num38z4">
    <w:name w:val="WW8Num38z4"/>
    <w:rsid w:val="00E84ABD"/>
  </w:style>
  <w:style w:type="character" w:customStyle="1" w:styleId="WW8Num38z5">
    <w:name w:val="WW8Num38z5"/>
    <w:rsid w:val="00E84ABD"/>
  </w:style>
  <w:style w:type="character" w:customStyle="1" w:styleId="WW8Num38z6">
    <w:name w:val="WW8Num38z6"/>
    <w:rsid w:val="00E84ABD"/>
  </w:style>
  <w:style w:type="character" w:customStyle="1" w:styleId="WW8Num38z7">
    <w:name w:val="WW8Num38z7"/>
    <w:rsid w:val="00E84ABD"/>
  </w:style>
  <w:style w:type="character" w:customStyle="1" w:styleId="WW8Num38z8">
    <w:name w:val="WW8Num38z8"/>
    <w:rsid w:val="00E84ABD"/>
  </w:style>
  <w:style w:type="character" w:customStyle="1" w:styleId="WW-DefaultParagraphFont11111111111111111111">
    <w:name w:val="WW-Default Paragraph Font11111111111111111111"/>
    <w:rsid w:val="00E84ABD"/>
  </w:style>
  <w:style w:type="character" w:customStyle="1" w:styleId="WW8Num4z1">
    <w:name w:val="WW8Num4z1"/>
    <w:rsid w:val="00E84ABD"/>
    <w:rPr>
      <w:rFonts w:cs="Times New Roman"/>
    </w:rPr>
  </w:style>
  <w:style w:type="character" w:customStyle="1" w:styleId="WW8Num5z1">
    <w:name w:val="WW8Num5z1"/>
    <w:rsid w:val="00E84ABD"/>
    <w:rPr>
      <w:rFonts w:cs="Times New Roman"/>
    </w:rPr>
  </w:style>
  <w:style w:type="character" w:customStyle="1" w:styleId="WW8Num29z4">
    <w:name w:val="WW8Num29z4"/>
    <w:rsid w:val="00E84ABD"/>
  </w:style>
  <w:style w:type="character" w:customStyle="1" w:styleId="WW8Num29z5">
    <w:name w:val="WW8Num29z5"/>
    <w:rsid w:val="00E84ABD"/>
  </w:style>
  <w:style w:type="character" w:customStyle="1" w:styleId="WW8Num29z6">
    <w:name w:val="WW8Num29z6"/>
    <w:rsid w:val="00E84ABD"/>
  </w:style>
  <w:style w:type="character" w:customStyle="1" w:styleId="WW8Num29z7">
    <w:name w:val="WW8Num29z7"/>
    <w:rsid w:val="00E84ABD"/>
  </w:style>
  <w:style w:type="character" w:customStyle="1" w:styleId="WW8Num29z8">
    <w:name w:val="WW8Num29z8"/>
    <w:rsid w:val="00E84ABD"/>
  </w:style>
  <w:style w:type="character" w:customStyle="1" w:styleId="WW8Num30z3">
    <w:name w:val="WW8Num30z3"/>
    <w:rsid w:val="00E84ABD"/>
    <w:rPr>
      <w:rFonts w:ascii="Symbol" w:hAnsi="Symbol" w:cs="Symbol"/>
    </w:rPr>
  </w:style>
  <w:style w:type="character" w:customStyle="1" w:styleId="WW8Num31z1">
    <w:name w:val="WW8Num31z1"/>
    <w:rsid w:val="00E84ABD"/>
  </w:style>
  <w:style w:type="character" w:customStyle="1" w:styleId="WW8Num31z2">
    <w:name w:val="WW8Num31z2"/>
    <w:rsid w:val="00E84ABD"/>
  </w:style>
  <w:style w:type="character" w:customStyle="1" w:styleId="WW8Num31z3">
    <w:name w:val="WW8Num31z3"/>
    <w:rsid w:val="00E84ABD"/>
  </w:style>
  <w:style w:type="character" w:customStyle="1" w:styleId="WW8Num31z4">
    <w:name w:val="WW8Num31z4"/>
    <w:rsid w:val="00E84ABD"/>
  </w:style>
  <w:style w:type="character" w:customStyle="1" w:styleId="WW8Num31z5">
    <w:name w:val="WW8Num31z5"/>
    <w:rsid w:val="00E84ABD"/>
  </w:style>
  <w:style w:type="character" w:customStyle="1" w:styleId="WW8Num31z6">
    <w:name w:val="WW8Num31z6"/>
    <w:rsid w:val="00E84ABD"/>
  </w:style>
  <w:style w:type="character" w:customStyle="1" w:styleId="WW8Num31z7">
    <w:name w:val="WW8Num31z7"/>
    <w:rsid w:val="00E84ABD"/>
  </w:style>
  <w:style w:type="character" w:customStyle="1" w:styleId="WW8Num31z8">
    <w:name w:val="WW8Num31z8"/>
    <w:rsid w:val="00E84ABD"/>
  </w:style>
  <w:style w:type="character" w:customStyle="1" w:styleId="WW8Num39z0">
    <w:name w:val="WW8Num39z0"/>
    <w:rsid w:val="00E84ABD"/>
    <w:rPr>
      <w:rFonts w:ascii="Calibri" w:eastAsia="Times New Roman" w:hAnsi="Calibri" w:cs="Calibri"/>
    </w:rPr>
  </w:style>
  <w:style w:type="character" w:customStyle="1" w:styleId="WW8Num39z1">
    <w:name w:val="WW8Num39z1"/>
    <w:rsid w:val="00E84ABD"/>
    <w:rPr>
      <w:rFonts w:ascii="Courier New" w:hAnsi="Courier New" w:cs="Courier New"/>
    </w:rPr>
  </w:style>
  <w:style w:type="character" w:customStyle="1" w:styleId="WW8Num39z2">
    <w:name w:val="WW8Num39z2"/>
    <w:rsid w:val="00E84ABD"/>
    <w:rPr>
      <w:rFonts w:ascii="Wingdings" w:hAnsi="Wingdings" w:cs="Wingdings"/>
    </w:rPr>
  </w:style>
  <w:style w:type="character" w:customStyle="1" w:styleId="WW8Num39z3">
    <w:name w:val="WW8Num39z3"/>
    <w:rsid w:val="00E84ABD"/>
    <w:rPr>
      <w:rFonts w:ascii="Symbol" w:hAnsi="Symbol" w:cs="Symbol"/>
    </w:rPr>
  </w:style>
  <w:style w:type="character" w:customStyle="1" w:styleId="WW8Num40z0">
    <w:name w:val="WW8Num40z0"/>
    <w:rsid w:val="00E84ABD"/>
    <w:rPr>
      <w:rFonts w:ascii="Symbol" w:hAnsi="Symbol" w:cs="Symbol"/>
    </w:rPr>
  </w:style>
  <w:style w:type="character" w:customStyle="1" w:styleId="WW8Num40z1">
    <w:name w:val="WW8Num40z1"/>
    <w:rsid w:val="00E84ABD"/>
    <w:rPr>
      <w:rFonts w:ascii="Courier New" w:hAnsi="Courier New" w:cs="Courier New"/>
    </w:rPr>
  </w:style>
  <w:style w:type="character" w:customStyle="1" w:styleId="WW8Num40z2">
    <w:name w:val="WW8Num40z2"/>
    <w:rsid w:val="00E84ABD"/>
    <w:rPr>
      <w:rFonts w:ascii="Wingdings" w:hAnsi="Wingdings" w:cs="Wingdings"/>
    </w:rPr>
  </w:style>
  <w:style w:type="character" w:customStyle="1" w:styleId="WW8Num41z0">
    <w:name w:val="WW8Num41z0"/>
    <w:rsid w:val="00E84AB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E84ABD"/>
    <w:rPr>
      <w:rFonts w:cs="Times New Roman"/>
    </w:rPr>
  </w:style>
  <w:style w:type="character" w:customStyle="1" w:styleId="WW8Num41z2">
    <w:name w:val="WW8Num41z2"/>
    <w:rsid w:val="00E84AB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E84AB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E84ABD"/>
  </w:style>
  <w:style w:type="character" w:customStyle="1" w:styleId="Heading1Char">
    <w:name w:val="Heading 1 Char"/>
    <w:rsid w:val="00E84AB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E84AB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E84AB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E84ABD"/>
    <w:rPr>
      <w:sz w:val="24"/>
      <w:szCs w:val="24"/>
      <w:lang w:val="en-GB"/>
    </w:rPr>
  </w:style>
  <w:style w:type="character" w:customStyle="1" w:styleId="FooterChar">
    <w:name w:val="Footer Char"/>
    <w:rsid w:val="00E84ABD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E84ABD"/>
    <w:rPr>
      <w:sz w:val="16"/>
    </w:rPr>
  </w:style>
  <w:style w:type="character" w:styleId="-">
    <w:name w:val="Hyperlink"/>
    <w:uiPriority w:val="99"/>
    <w:rsid w:val="00E84ABD"/>
    <w:rPr>
      <w:color w:val="0000FF"/>
      <w:u w:val="single"/>
    </w:rPr>
  </w:style>
  <w:style w:type="character" w:customStyle="1" w:styleId="HeaderChar">
    <w:name w:val="Header Char"/>
    <w:rsid w:val="00E84ABD"/>
    <w:rPr>
      <w:rFonts w:cs="Times New Roman"/>
      <w:sz w:val="24"/>
      <w:szCs w:val="24"/>
      <w:lang w:val="en-GB"/>
    </w:rPr>
  </w:style>
  <w:style w:type="character" w:styleId="a3">
    <w:name w:val="page number"/>
    <w:rsid w:val="00E84ABD"/>
    <w:rPr>
      <w:rFonts w:cs="Times New Roman"/>
    </w:rPr>
  </w:style>
  <w:style w:type="character" w:customStyle="1" w:styleId="BalloonTextChar">
    <w:name w:val="Balloon Text Char"/>
    <w:rsid w:val="00E84AB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E84ABD"/>
    <w:rPr>
      <w:rFonts w:cs="Times New Roman"/>
      <w:lang w:val="en-GB"/>
    </w:rPr>
  </w:style>
  <w:style w:type="character" w:customStyle="1" w:styleId="CommentSubjectChar">
    <w:name w:val="Comment Subject Char"/>
    <w:rsid w:val="00E84ABD"/>
    <w:rPr>
      <w:rFonts w:cs="Times New Roman"/>
      <w:b/>
      <w:bCs/>
      <w:lang w:val="en-GB"/>
    </w:rPr>
  </w:style>
  <w:style w:type="character" w:customStyle="1" w:styleId="BodyTextChar">
    <w:name w:val="Body Text Char"/>
    <w:rsid w:val="00E84ABD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E84ABD"/>
    <w:rPr>
      <w:rFonts w:cs="Times New Roman"/>
      <w:color w:val="808080"/>
    </w:rPr>
  </w:style>
  <w:style w:type="character" w:customStyle="1" w:styleId="a4">
    <w:name w:val="Χαρακτήρες υποσημείωσης"/>
    <w:rsid w:val="00E84ABD"/>
    <w:rPr>
      <w:rFonts w:cs="Times New Roman"/>
      <w:vertAlign w:val="superscript"/>
    </w:rPr>
  </w:style>
  <w:style w:type="character" w:customStyle="1" w:styleId="FootnoteTextChar">
    <w:name w:val="Footnote Text Char"/>
    <w:rsid w:val="00E84ABD"/>
    <w:rPr>
      <w:rFonts w:ascii="Calibri" w:hAnsi="Calibri" w:cs="Times New Roman"/>
    </w:rPr>
  </w:style>
  <w:style w:type="character" w:customStyle="1" w:styleId="Heading3Char">
    <w:name w:val="Heading 3 Char"/>
    <w:rsid w:val="00E84AB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E84AB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E84AB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E84AB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E84AB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E84ABD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E84ABD"/>
    <w:rPr>
      <w:vertAlign w:val="superscript"/>
    </w:rPr>
  </w:style>
  <w:style w:type="character" w:customStyle="1" w:styleId="FootnoteReference2">
    <w:name w:val="Footnote Reference2"/>
    <w:rsid w:val="00E84ABD"/>
    <w:rPr>
      <w:vertAlign w:val="superscript"/>
    </w:rPr>
  </w:style>
  <w:style w:type="character" w:customStyle="1" w:styleId="EndnoteReference1">
    <w:name w:val="Endnote Reference1"/>
    <w:rsid w:val="00E84ABD"/>
    <w:rPr>
      <w:vertAlign w:val="superscript"/>
    </w:rPr>
  </w:style>
  <w:style w:type="character" w:customStyle="1" w:styleId="a6">
    <w:name w:val="Κουκκίδες"/>
    <w:rsid w:val="00E84ABD"/>
    <w:rPr>
      <w:rFonts w:ascii="OpenSymbol" w:eastAsia="OpenSymbol" w:hAnsi="OpenSymbol" w:cs="OpenSymbol"/>
    </w:rPr>
  </w:style>
  <w:style w:type="character" w:styleId="a7">
    <w:name w:val="Strong"/>
    <w:qFormat/>
    <w:rsid w:val="00E84ABD"/>
    <w:rPr>
      <w:b/>
      <w:bCs/>
    </w:rPr>
  </w:style>
  <w:style w:type="character" w:customStyle="1" w:styleId="11">
    <w:name w:val="Προεπιλεγμένη γραμματοσειρά1"/>
    <w:rsid w:val="00E84ABD"/>
  </w:style>
  <w:style w:type="character" w:customStyle="1" w:styleId="a8">
    <w:name w:val="Σύμβολο υποσημείωσης"/>
    <w:rsid w:val="00E84ABD"/>
    <w:rPr>
      <w:vertAlign w:val="superscript"/>
    </w:rPr>
  </w:style>
  <w:style w:type="character" w:styleId="a9">
    <w:name w:val="Emphasis"/>
    <w:uiPriority w:val="20"/>
    <w:qFormat/>
    <w:rsid w:val="00E84ABD"/>
    <w:rPr>
      <w:i/>
      <w:iCs/>
    </w:rPr>
  </w:style>
  <w:style w:type="character" w:customStyle="1" w:styleId="aa">
    <w:name w:val="Χαρακτήρες αρίθμησης"/>
    <w:rsid w:val="00E84ABD"/>
  </w:style>
  <w:style w:type="character" w:customStyle="1" w:styleId="normalwithoutspacingChar">
    <w:name w:val="normal_without_spacing Char"/>
    <w:rsid w:val="00E84AB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E84AB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E84AB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E84AB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E84ABD"/>
  </w:style>
  <w:style w:type="character" w:customStyle="1" w:styleId="BodyTextIndent3Char">
    <w:name w:val="Body Text Indent 3 Char"/>
    <w:rsid w:val="00E84AB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E84ABD"/>
    <w:rPr>
      <w:vertAlign w:val="superscript"/>
    </w:rPr>
  </w:style>
  <w:style w:type="character" w:customStyle="1" w:styleId="WW-EndnoteReference">
    <w:name w:val="WW-Endnote Reference"/>
    <w:rsid w:val="00E84ABD"/>
    <w:rPr>
      <w:vertAlign w:val="superscript"/>
    </w:rPr>
  </w:style>
  <w:style w:type="character" w:customStyle="1" w:styleId="FootnoteReference1">
    <w:name w:val="Footnote Reference1"/>
    <w:rsid w:val="00E84ABD"/>
    <w:rPr>
      <w:vertAlign w:val="superscript"/>
    </w:rPr>
  </w:style>
  <w:style w:type="character" w:customStyle="1" w:styleId="FootnoteTextChar2">
    <w:name w:val="Footnote Text Char2"/>
    <w:rsid w:val="00E84AB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E84AB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E84AB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E84AB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E84AB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E84AB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E84ABD"/>
    <w:rPr>
      <w:vertAlign w:val="superscript"/>
    </w:rPr>
  </w:style>
  <w:style w:type="character" w:customStyle="1" w:styleId="WW-EndnoteReference1">
    <w:name w:val="WW-Endnote Reference1"/>
    <w:rsid w:val="00E84ABD"/>
    <w:rPr>
      <w:vertAlign w:val="superscript"/>
    </w:rPr>
  </w:style>
  <w:style w:type="character" w:customStyle="1" w:styleId="WW-FootnoteReference2">
    <w:name w:val="WW-Footnote Reference2"/>
    <w:rsid w:val="00E84ABD"/>
    <w:rPr>
      <w:vertAlign w:val="superscript"/>
    </w:rPr>
  </w:style>
  <w:style w:type="character" w:customStyle="1" w:styleId="WW-EndnoteReference2">
    <w:name w:val="WW-Endnote Reference2"/>
    <w:rsid w:val="00E84ABD"/>
    <w:rPr>
      <w:vertAlign w:val="superscript"/>
    </w:rPr>
  </w:style>
  <w:style w:type="character" w:customStyle="1" w:styleId="FootnoteTextChar3">
    <w:name w:val="Footnote Text Char3"/>
    <w:rsid w:val="00E84AB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E84AB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E84AB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E84ABD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E84ABD"/>
    <w:rPr>
      <w:vertAlign w:val="superscript"/>
    </w:rPr>
  </w:style>
  <w:style w:type="character" w:customStyle="1" w:styleId="13">
    <w:name w:val="Παραπομπή σημείωσης τέλους1"/>
    <w:rsid w:val="00E84ABD"/>
    <w:rPr>
      <w:vertAlign w:val="superscript"/>
    </w:rPr>
  </w:style>
  <w:style w:type="character" w:customStyle="1" w:styleId="Char">
    <w:name w:val="Κείμενο πλαισίου Char"/>
    <w:rsid w:val="00E84ABD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E84ABD"/>
    <w:rPr>
      <w:sz w:val="16"/>
      <w:szCs w:val="16"/>
    </w:rPr>
  </w:style>
  <w:style w:type="character" w:customStyle="1" w:styleId="Char0">
    <w:name w:val="Κείμενο σχολίου Char"/>
    <w:rsid w:val="00E84ABD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E84AB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E84ABD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E84ABD"/>
    <w:rPr>
      <w:vertAlign w:val="superscript"/>
    </w:rPr>
  </w:style>
  <w:style w:type="character" w:customStyle="1" w:styleId="WW-EndnoteReference3">
    <w:name w:val="WW-Endnote Reference3"/>
    <w:rsid w:val="00E84ABD"/>
    <w:rPr>
      <w:vertAlign w:val="superscript"/>
    </w:rPr>
  </w:style>
  <w:style w:type="character" w:customStyle="1" w:styleId="WW-FootnoteReference4">
    <w:name w:val="WW-Footnote Reference4"/>
    <w:rsid w:val="00E84ABD"/>
    <w:rPr>
      <w:vertAlign w:val="superscript"/>
    </w:rPr>
  </w:style>
  <w:style w:type="character" w:customStyle="1" w:styleId="WW-EndnoteReference4">
    <w:name w:val="WW-Endnote Reference4"/>
    <w:rsid w:val="00E84ABD"/>
    <w:rPr>
      <w:vertAlign w:val="superscript"/>
    </w:rPr>
  </w:style>
  <w:style w:type="character" w:customStyle="1" w:styleId="WW-FootnoteReference5">
    <w:name w:val="WW-Footnote Reference5"/>
    <w:rsid w:val="00E84ABD"/>
    <w:rPr>
      <w:vertAlign w:val="superscript"/>
    </w:rPr>
  </w:style>
  <w:style w:type="character" w:customStyle="1" w:styleId="WW-EndnoteReference5">
    <w:name w:val="WW-Endnote Reference5"/>
    <w:rsid w:val="00E84ABD"/>
    <w:rPr>
      <w:vertAlign w:val="superscript"/>
    </w:rPr>
  </w:style>
  <w:style w:type="character" w:customStyle="1" w:styleId="WW-FootnoteReference6">
    <w:name w:val="WW-Footnote Reference6"/>
    <w:rsid w:val="00E84ABD"/>
    <w:rPr>
      <w:vertAlign w:val="superscript"/>
    </w:rPr>
  </w:style>
  <w:style w:type="character" w:styleId="-0">
    <w:name w:val="FollowedHyperlink"/>
    <w:rsid w:val="00E84ABD"/>
    <w:rPr>
      <w:color w:val="800000"/>
      <w:u w:val="single"/>
    </w:rPr>
  </w:style>
  <w:style w:type="character" w:customStyle="1" w:styleId="WW-EndnoteReference6">
    <w:name w:val="WW-Endnote Reference6"/>
    <w:rsid w:val="00E84ABD"/>
    <w:rPr>
      <w:vertAlign w:val="superscript"/>
    </w:rPr>
  </w:style>
  <w:style w:type="character" w:customStyle="1" w:styleId="WW-FootnoteReference7">
    <w:name w:val="WW-Footnote Reference7"/>
    <w:rsid w:val="00E84ABD"/>
    <w:rPr>
      <w:vertAlign w:val="superscript"/>
    </w:rPr>
  </w:style>
  <w:style w:type="character" w:customStyle="1" w:styleId="WW-EndnoteReference7">
    <w:name w:val="WW-Endnote Reference7"/>
    <w:rsid w:val="00E84ABD"/>
    <w:rPr>
      <w:vertAlign w:val="superscript"/>
    </w:rPr>
  </w:style>
  <w:style w:type="character" w:customStyle="1" w:styleId="WW-FootnoteReference8">
    <w:name w:val="WW-Footnote Reference8"/>
    <w:rsid w:val="00E84ABD"/>
    <w:rPr>
      <w:vertAlign w:val="superscript"/>
    </w:rPr>
  </w:style>
  <w:style w:type="character" w:customStyle="1" w:styleId="WW-EndnoteReference8">
    <w:name w:val="WW-Endnote Reference8"/>
    <w:rsid w:val="00E84ABD"/>
    <w:rPr>
      <w:vertAlign w:val="superscript"/>
    </w:rPr>
  </w:style>
  <w:style w:type="character" w:customStyle="1" w:styleId="WW-FootnoteReference9">
    <w:name w:val="WW-Footnote Reference9"/>
    <w:rsid w:val="00E84ABD"/>
    <w:rPr>
      <w:vertAlign w:val="superscript"/>
    </w:rPr>
  </w:style>
  <w:style w:type="character" w:customStyle="1" w:styleId="WW-EndnoteReference9">
    <w:name w:val="WW-Endnote Reference9"/>
    <w:rsid w:val="00E84ABD"/>
    <w:rPr>
      <w:vertAlign w:val="superscript"/>
    </w:rPr>
  </w:style>
  <w:style w:type="character" w:customStyle="1" w:styleId="WW-FootnoteReference10">
    <w:name w:val="WW-Footnote Reference10"/>
    <w:rsid w:val="00E84ABD"/>
    <w:rPr>
      <w:vertAlign w:val="superscript"/>
    </w:rPr>
  </w:style>
  <w:style w:type="character" w:customStyle="1" w:styleId="WW-EndnoteReference10">
    <w:name w:val="WW-Endnote Reference10"/>
    <w:rsid w:val="00E84ABD"/>
    <w:rPr>
      <w:vertAlign w:val="superscript"/>
    </w:rPr>
  </w:style>
  <w:style w:type="character" w:customStyle="1" w:styleId="WW-FootnoteReference11">
    <w:name w:val="WW-Footnote Reference11"/>
    <w:rsid w:val="00E84ABD"/>
    <w:rPr>
      <w:vertAlign w:val="superscript"/>
    </w:rPr>
  </w:style>
  <w:style w:type="character" w:customStyle="1" w:styleId="WW-EndnoteReference11">
    <w:name w:val="WW-Endnote Reference11"/>
    <w:rsid w:val="00E84ABD"/>
    <w:rPr>
      <w:vertAlign w:val="superscript"/>
    </w:rPr>
  </w:style>
  <w:style w:type="character" w:customStyle="1" w:styleId="WW-FootnoteReference12">
    <w:name w:val="WW-Footnote Reference12"/>
    <w:rsid w:val="00E84ABD"/>
    <w:rPr>
      <w:vertAlign w:val="superscript"/>
    </w:rPr>
  </w:style>
  <w:style w:type="character" w:customStyle="1" w:styleId="WW-EndnoteReference12">
    <w:name w:val="WW-Endnote Reference12"/>
    <w:rsid w:val="00E84ABD"/>
    <w:rPr>
      <w:vertAlign w:val="superscript"/>
    </w:rPr>
  </w:style>
  <w:style w:type="character" w:customStyle="1" w:styleId="WW-FootnoteReference13">
    <w:name w:val="WW-Footnote Reference13"/>
    <w:rsid w:val="00E84ABD"/>
    <w:rPr>
      <w:vertAlign w:val="superscript"/>
    </w:rPr>
  </w:style>
  <w:style w:type="character" w:customStyle="1" w:styleId="WW-EndnoteReference13">
    <w:name w:val="WW-Endnote Reference13"/>
    <w:rsid w:val="00E84ABD"/>
    <w:rPr>
      <w:vertAlign w:val="superscript"/>
    </w:rPr>
  </w:style>
  <w:style w:type="character" w:customStyle="1" w:styleId="41">
    <w:name w:val="Παραπομπή υποσημείωσης4"/>
    <w:rsid w:val="00E84ABD"/>
    <w:rPr>
      <w:vertAlign w:val="superscript"/>
    </w:rPr>
  </w:style>
  <w:style w:type="character" w:customStyle="1" w:styleId="ab">
    <w:name w:val="Σύμβολα σημείωσης τέλους"/>
    <w:rsid w:val="00E84ABD"/>
    <w:rPr>
      <w:vertAlign w:val="superscript"/>
    </w:rPr>
  </w:style>
  <w:style w:type="character" w:customStyle="1" w:styleId="23">
    <w:name w:val="Παραπομπή υποσημείωσης2"/>
    <w:rsid w:val="00E84ABD"/>
    <w:rPr>
      <w:vertAlign w:val="superscript"/>
    </w:rPr>
  </w:style>
  <w:style w:type="character" w:customStyle="1" w:styleId="24">
    <w:name w:val="Παραπομπή σημείωσης τέλους2"/>
    <w:rsid w:val="00E84ABD"/>
    <w:rPr>
      <w:vertAlign w:val="superscript"/>
    </w:rPr>
  </w:style>
  <w:style w:type="character" w:customStyle="1" w:styleId="WW-FootnoteReference14">
    <w:name w:val="WW-Footnote Reference14"/>
    <w:rsid w:val="00E84ABD"/>
    <w:rPr>
      <w:vertAlign w:val="superscript"/>
    </w:rPr>
  </w:style>
  <w:style w:type="character" w:customStyle="1" w:styleId="WW-EndnoteReference14">
    <w:name w:val="WW-Endnote Reference14"/>
    <w:rsid w:val="00E84ABD"/>
    <w:rPr>
      <w:vertAlign w:val="superscript"/>
    </w:rPr>
  </w:style>
  <w:style w:type="character" w:customStyle="1" w:styleId="WW-FootnoteReference15">
    <w:name w:val="WW-Footnote Reference15"/>
    <w:rsid w:val="00E84ABD"/>
    <w:rPr>
      <w:vertAlign w:val="superscript"/>
    </w:rPr>
  </w:style>
  <w:style w:type="character" w:customStyle="1" w:styleId="WW-EndnoteReference15">
    <w:name w:val="WW-Endnote Reference15"/>
    <w:rsid w:val="00E84ABD"/>
    <w:rPr>
      <w:vertAlign w:val="superscript"/>
    </w:rPr>
  </w:style>
  <w:style w:type="character" w:customStyle="1" w:styleId="WW-FootnoteReference16">
    <w:name w:val="WW-Footnote Reference16"/>
    <w:rsid w:val="00E84ABD"/>
    <w:rPr>
      <w:vertAlign w:val="superscript"/>
    </w:rPr>
  </w:style>
  <w:style w:type="character" w:customStyle="1" w:styleId="WW-EndnoteReference16">
    <w:name w:val="WW-Endnote Reference16"/>
    <w:rsid w:val="00E84ABD"/>
    <w:rPr>
      <w:vertAlign w:val="superscript"/>
    </w:rPr>
  </w:style>
  <w:style w:type="character" w:customStyle="1" w:styleId="WW-FootnoteReference17">
    <w:name w:val="WW-Footnote Reference17"/>
    <w:rsid w:val="00E84ABD"/>
    <w:rPr>
      <w:vertAlign w:val="superscript"/>
    </w:rPr>
  </w:style>
  <w:style w:type="character" w:customStyle="1" w:styleId="WW-EndnoteReference17">
    <w:name w:val="WW-Endnote Reference17"/>
    <w:rsid w:val="00E84ABD"/>
    <w:rPr>
      <w:vertAlign w:val="superscript"/>
    </w:rPr>
  </w:style>
  <w:style w:type="character" w:customStyle="1" w:styleId="31">
    <w:name w:val="Παραπομπή υποσημείωσης3"/>
    <w:rsid w:val="00E84ABD"/>
    <w:rPr>
      <w:vertAlign w:val="superscript"/>
    </w:rPr>
  </w:style>
  <w:style w:type="character" w:customStyle="1" w:styleId="32">
    <w:name w:val="Παραπομπή σημείωσης τέλους3"/>
    <w:rsid w:val="00E84ABD"/>
    <w:rPr>
      <w:vertAlign w:val="superscript"/>
    </w:rPr>
  </w:style>
  <w:style w:type="character" w:customStyle="1" w:styleId="WW-FootnoteReference18">
    <w:name w:val="WW-Footnote Reference18"/>
    <w:rsid w:val="00E84ABD"/>
    <w:rPr>
      <w:vertAlign w:val="superscript"/>
    </w:rPr>
  </w:style>
  <w:style w:type="character" w:customStyle="1" w:styleId="WW-EndnoteReference18">
    <w:name w:val="WW-Endnote Reference18"/>
    <w:rsid w:val="00E84ABD"/>
    <w:rPr>
      <w:vertAlign w:val="superscript"/>
    </w:rPr>
  </w:style>
  <w:style w:type="character" w:customStyle="1" w:styleId="WW-FootnoteReference19">
    <w:name w:val="WW-Footnote Reference19"/>
    <w:rsid w:val="00E84ABD"/>
    <w:rPr>
      <w:vertAlign w:val="superscript"/>
    </w:rPr>
  </w:style>
  <w:style w:type="character" w:customStyle="1" w:styleId="WW-EndnoteReference19">
    <w:name w:val="WW-Endnote Reference19"/>
    <w:rsid w:val="00E84ABD"/>
    <w:rPr>
      <w:vertAlign w:val="superscript"/>
    </w:rPr>
  </w:style>
  <w:style w:type="character" w:customStyle="1" w:styleId="WW-FootnoteReference20">
    <w:name w:val="WW-Footnote Reference20"/>
    <w:rsid w:val="00E84ABD"/>
    <w:rPr>
      <w:vertAlign w:val="superscript"/>
    </w:rPr>
  </w:style>
  <w:style w:type="character" w:customStyle="1" w:styleId="WW-EndnoteReference20">
    <w:name w:val="WW-Endnote Reference20"/>
    <w:rsid w:val="00E84ABD"/>
    <w:rPr>
      <w:vertAlign w:val="superscript"/>
    </w:rPr>
  </w:style>
  <w:style w:type="character" w:customStyle="1" w:styleId="ac">
    <w:name w:val="Σύνδεση ευρετηρίου"/>
    <w:rsid w:val="00E84ABD"/>
  </w:style>
  <w:style w:type="character" w:customStyle="1" w:styleId="WW-0">
    <w:name w:val="WW-Παραπομπή υποσημείωσης"/>
    <w:rsid w:val="00E84ABD"/>
    <w:rPr>
      <w:vertAlign w:val="superscript"/>
    </w:rPr>
  </w:style>
  <w:style w:type="character" w:customStyle="1" w:styleId="42">
    <w:name w:val="Παραπομπή σημείωσης τέλους4"/>
    <w:rsid w:val="00E84ABD"/>
    <w:rPr>
      <w:vertAlign w:val="superscript"/>
    </w:rPr>
  </w:style>
  <w:style w:type="character" w:customStyle="1" w:styleId="Char2">
    <w:name w:val="Κείμενο υποσημείωσης Char"/>
    <w:rsid w:val="00E84ABD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E84ABD"/>
    <w:rPr>
      <w:vertAlign w:val="superscript"/>
    </w:rPr>
  </w:style>
  <w:style w:type="character" w:styleId="ae">
    <w:name w:val="endnote reference"/>
    <w:rsid w:val="00E84ABD"/>
    <w:rPr>
      <w:vertAlign w:val="superscript"/>
    </w:rPr>
  </w:style>
  <w:style w:type="character" w:customStyle="1" w:styleId="WW-FootnoteReference123">
    <w:name w:val="WW-Footnote Reference123"/>
    <w:rsid w:val="00E84ABD"/>
    <w:rPr>
      <w:vertAlign w:val="superscript"/>
    </w:rPr>
  </w:style>
  <w:style w:type="paragraph" w:customStyle="1" w:styleId="af">
    <w:name w:val="Επικεφαλίδα"/>
    <w:basedOn w:val="a"/>
    <w:next w:val="af0"/>
    <w:rsid w:val="00E84ABD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E84ABD"/>
    <w:pPr>
      <w:spacing w:after="240"/>
    </w:pPr>
  </w:style>
  <w:style w:type="paragraph" w:styleId="af1">
    <w:name w:val="List"/>
    <w:basedOn w:val="af0"/>
    <w:rsid w:val="00E84ABD"/>
    <w:rPr>
      <w:rFonts w:cs="Mangal"/>
    </w:rPr>
  </w:style>
  <w:style w:type="paragraph" w:customStyle="1" w:styleId="43">
    <w:name w:val="Λεζάντα4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E84ABD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E84ABD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E84ABD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E84ABD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E84ABD"/>
  </w:style>
  <w:style w:type="paragraph" w:customStyle="1" w:styleId="inserttext">
    <w:name w:val="insert text"/>
    <w:basedOn w:val="a"/>
    <w:rsid w:val="00E84ABD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E84ABD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E84ABD"/>
  </w:style>
  <w:style w:type="paragraph" w:customStyle="1" w:styleId="26">
    <w:name w:val="Κείμενο πλαισίου2"/>
    <w:basedOn w:val="a"/>
    <w:rsid w:val="00E84ABD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E84ABD"/>
    <w:rPr>
      <w:sz w:val="20"/>
      <w:szCs w:val="20"/>
    </w:rPr>
  </w:style>
  <w:style w:type="paragraph" w:customStyle="1" w:styleId="28">
    <w:name w:val="Θέμα σχολίου2"/>
    <w:basedOn w:val="27"/>
    <w:next w:val="27"/>
    <w:rsid w:val="00E84ABD"/>
    <w:rPr>
      <w:b/>
      <w:bCs/>
    </w:rPr>
  </w:style>
  <w:style w:type="paragraph" w:customStyle="1" w:styleId="29">
    <w:name w:val="Αναθεώρηση2"/>
    <w:rsid w:val="00E84ABD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E84ABD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E84ABD"/>
    <w:pPr>
      <w:spacing w:after="200"/>
      <w:ind w:left="720"/>
    </w:pPr>
  </w:style>
  <w:style w:type="paragraph" w:styleId="af5">
    <w:name w:val="footnote text"/>
    <w:basedOn w:val="a"/>
    <w:rsid w:val="00E84ABD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E84ABD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E84ABD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E84ABD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E84ABD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E84ABD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E84ABD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E84ABD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E84ABD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E84ABD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E84ABD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E84ABD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E84ABD"/>
    <w:rPr>
      <w:sz w:val="20"/>
      <w:szCs w:val="20"/>
    </w:rPr>
  </w:style>
  <w:style w:type="paragraph" w:customStyle="1" w:styleId="Default">
    <w:name w:val="Default"/>
    <w:rsid w:val="00E84ABD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E84ABD"/>
  </w:style>
  <w:style w:type="paragraph" w:styleId="af8">
    <w:name w:val="Body Text Indent"/>
    <w:basedOn w:val="a"/>
    <w:rsid w:val="00E84ABD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E84ABD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E84ABD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E84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E84AB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E84ABD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E84ABD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E84ABD"/>
    <w:pPr>
      <w:suppressLineNumbers/>
    </w:pPr>
  </w:style>
  <w:style w:type="paragraph" w:customStyle="1" w:styleId="afa">
    <w:name w:val="Επικεφαλίδα πίνακα"/>
    <w:basedOn w:val="af9"/>
    <w:rsid w:val="00E84ABD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E84ABD"/>
  </w:style>
  <w:style w:type="paragraph" w:customStyle="1" w:styleId="Standard">
    <w:name w:val="Standard"/>
    <w:rsid w:val="00E84AB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E84ABD"/>
    <w:pPr>
      <w:spacing w:after="120"/>
    </w:pPr>
  </w:style>
  <w:style w:type="paragraph" w:customStyle="1" w:styleId="Footnote">
    <w:name w:val="Footnote"/>
    <w:basedOn w:val="Standard"/>
    <w:rsid w:val="00E84AB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E84ABD"/>
    <w:rPr>
      <w:sz w:val="16"/>
      <w:szCs w:val="16"/>
    </w:rPr>
  </w:style>
  <w:style w:type="paragraph" w:customStyle="1" w:styleId="fooot">
    <w:name w:val="fooot"/>
    <w:basedOn w:val="footers"/>
    <w:rsid w:val="00E84ABD"/>
  </w:style>
  <w:style w:type="paragraph" w:customStyle="1" w:styleId="1a">
    <w:name w:val="Κείμενο πλαισίου1"/>
    <w:basedOn w:val="a"/>
    <w:rsid w:val="00E84ABD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E84ABD"/>
    <w:rPr>
      <w:sz w:val="20"/>
      <w:szCs w:val="20"/>
    </w:rPr>
  </w:style>
  <w:style w:type="paragraph" w:customStyle="1" w:styleId="1c">
    <w:name w:val="Θέμα σχολίου1"/>
    <w:basedOn w:val="1b"/>
    <w:next w:val="1b"/>
    <w:rsid w:val="00E84ABD"/>
    <w:rPr>
      <w:b/>
      <w:bCs/>
    </w:rPr>
  </w:style>
  <w:style w:type="paragraph" w:customStyle="1" w:styleId="-HTML1">
    <w:name w:val="Προ-διαμορφωμένο HTML1"/>
    <w:basedOn w:val="a"/>
    <w:rsid w:val="00E84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E84ABD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E84ABD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E84ABD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E84ABD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E84ABD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84ABD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E84ABD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FontStyle52">
    <w:name w:val="Font Style52"/>
    <w:rsid w:val="00E122A0"/>
    <w:rPr>
      <w:rFonts w:ascii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rsid w:val="009C5778"/>
    <w:pPr>
      <w:suppressLineNumbers/>
      <w:spacing w:after="0"/>
      <w:jc w:val="left"/>
    </w:pPr>
    <w:rPr>
      <w:rFonts w:ascii="Times New Roman" w:hAnsi="Times New Roman" w:cs="Times New Roman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2C02-2E0A-4884-B36B-33452BC2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Moira Chrisafogeorgi</cp:lastModifiedBy>
  <cp:revision>39</cp:revision>
  <cp:lastPrinted>2023-08-07T11:42:00Z</cp:lastPrinted>
  <dcterms:created xsi:type="dcterms:W3CDTF">2023-07-05T07:33:00Z</dcterms:created>
  <dcterms:modified xsi:type="dcterms:W3CDTF">2024-12-10T13:16:00Z</dcterms:modified>
</cp:coreProperties>
</file>